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D90C" w14:textId="77777777" w:rsidR="00857D3F" w:rsidRDefault="002668F5">
      <w:pPr>
        <w:jc w:val="center"/>
      </w:pPr>
      <w:r>
        <w:rPr>
          <w:noProof/>
        </w:rPr>
        <w:drawing>
          <wp:inline distT="0" distB="0" distL="0" distR="0" wp14:anchorId="44762CE7" wp14:editId="04A56DFE">
            <wp:extent cx="685800" cy="859790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06694B" w14:textId="77777777" w:rsidR="00857D3F" w:rsidRDefault="00857D3F">
      <w:pPr>
        <w:pStyle w:val="Antrat1"/>
      </w:pPr>
      <w:bookmarkStart w:id="0" w:name="autorius"/>
      <w:bookmarkStart w:id="1" w:name="Institucija"/>
      <w:r>
        <w:t>VARĖNOS RAJONO SAVIVALDYBĖS ADMINISTRACIJ</w:t>
      </w:r>
      <w:bookmarkEnd w:id="0"/>
      <w:bookmarkEnd w:id="1"/>
      <w:r w:rsidR="0000471C">
        <w:t>OS</w:t>
      </w:r>
    </w:p>
    <w:p w14:paraId="2702241C" w14:textId="77777777" w:rsidR="0000471C" w:rsidRDefault="00BA0CC7" w:rsidP="0000471C">
      <w:pPr>
        <w:jc w:val="center"/>
        <w:rPr>
          <w:b/>
        </w:rPr>
      </w:pPr>
      <w:r>
        <w:rPr>
          <w:b/>
        </w:rPr>
        <w:t>VYDENIŲ</w:t>
      </w:r>
      <w:r w:rsidR="000944C4">
        <w:rPr>
          <w:b/>
        </w:rPr>
        <w:t xml:space="preserve"> </w:t>
      </w:r>
      <w:r w:rsidR="0000471C">
        <w:rPr>
          <w:b/>
        </w:rPr>
        <w:t>SENIŪNIJA</w:t>
      </w:r>
    </w:p>
    <w:p w14:paraId="1830130D" w14:textId="77777777" w:rsidR="00605F46" w:rsidRPr="0000471C" w:rsidRDefault="00605F46" w:rsidP="0000471C">
      <w:pPr>
        <w:jc w:val="center"/>
        <w:rPr>
          <w:b/>
        </w:rPr>
      </w:pPr>
    </w:p>
    <w:tbl>
      <w:tblPr>
        <w:tblW w:w="0" w:type="auto"/>
        <w:tblBorders>
          <w:bottom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2"/>
      </w:tblGrid>
      <w:tr w:rsidR="001879B5" w:rsidRPr="001879B5" w14:paraId="34070095" w14:textId="77777777">
        <w:trPr>
          <w:trHeight w:val="424"/>
        </w:trPr>
        <w:tc>
          <w:tcPr>
            <w:tcW w:w="10131" w:type="dxa"/>
          </w:tcPr>
          <w:p w14:paraId="07579B24" w14:textId="77777777" w:rsidR="0000471C" w:rsidRDefault="005C55D4" w:rsidP="00187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1879B5" w:rsidRPr="001879B5">
              <w:rPr>
                <w:sz w:val="18"/>
                <w:szCs w:val="18"/>
              </w:rPr>
              <w:t xml:space="preserve">iudžetinė įstaiga, </w:t>
            </w:r>
            <w:r w:rsidR="007609E8">
              <w:rPr>
                <w:sz w:val="18"/>
                <w:szCs w:val="18"/>
              </w:rPr>
              <w:t>Vydenių k., Vydenių g. 12 65230, Varėnos r., tel.</w:t>
            </w:r>
            <w:r w:rsidR="007609E8" w:rsidRPr="001879B5">
              <w:rPr>
                <w:sz w:val="18"/>
                <w:szCs w:val="18"/>
              </w:rPr>
              <w:t xml:space="preserve"> (8 310) </w:t>
            </w:r>
            <w:r w:rsidR="007609E8">
              <w:rPr>
                <w:sz w:val="18"/>
                <w:szCs w:val="18"/>
              </w:rPr>
              <w:t>31</w:t>
            </w:r>
            <w:r w:rsidR="007609E8" w:rsidRPr="001879B5">
              <w:rPr>
                <w:sz w:val="18"/>
                <w:szCs w:val="18"/>
              </w:rPr>
              <w:t xml:space="preserve"> </w:t>
            </w:r>
            <w:r w:rsidR="007609E8">
              <w:rPr>
                <w:sz w:val="18"/>
                <w:szCs w:val="18"/>
              </w:rPr>
              <w:t xml:space="preserve">157, 33 082, </w:t>
            </w:r>
            <w:r w:rsidR="007609E8" w:rsidRPr="001879B5">
              <w:rPr>
                <w:sz w:val="18"/>
                <w:szCs w:val="18"/>
              </w:rPr>
              <w:t>el.</w:t>
            </w:r>
            <w:r w:rsidR="007609E8">
              <w:rPr>
                <w:sz w:val="18"/>
                <w:szCs w:val="18"/>
              </w:rPr>
              <w:t xml:space="preserve"> </w:t>
            </w:r>
            <w:r w:rsidR="007609E8" w:rsidRPr="001879B5">
              <w:rPr>
                <w:sz w:val="18"/>
                <w:szCs w:val="18"/>
              </w:rPr>
              <w:t>p.</w:t>
            </w:r>
            <w:r w:rsidR="007609E8">
              <w:rPr>
                <w:sz w:val="18"/>
                <w:szCs w:val="18"/>
              </w:rPr>
              <w:t xml:space="preserve"> </w:t>
            </w:r>
            <w:hyperlink r:id="rId9" w:history="1">
              <w:r w:rsidR="007609E8" w:rsidRPr="000602AF">
                <w:rPr>
                  <w:rStyle w:val="Hipersaitas"/>
                  <w:sz w:val="18"/>
                  <w:szCs w:val="18"/>
                </w:rPr>
                <w:t>vydeniai@varena.lt</w:t>
              </w:r>
            </w:hyperlink>
          </w:p>
          <w:p w14:paraId="46E75725" w14:textId="77777777" w:rsidR="0000471C" w:rsidRPr="001879B5" w:rsidRDefault="001879B5" w:rsidP="007609E8">
            <w:pPr>
              <w:jc w:val="center"/>
              <w:rPr>
                <w:sz w:val="18"/>
                <w:szCs w:val="18"/>
              </w:rPr>
            </w:pPr>
            <w:r w:rsidRPr="001879B5">
              <w:rPr>
                <w:sz w:val="18"/>
                <w:szCs w:val="18"/>
              </w:rPr>
              <w:t>Duomenys kaupiami ir saugomi Juridinių a</w:t>
            </w:r>
            <w:r w:rsidR="00AD5106">
              <w:rPr>
                <w:sz w:val="18"/>
                <w:szCs w:val="18"/>
              </w:rPr>
              <w:t xml:space="preserve">smenų registre, kodas </w:t>
            </w:r>
            <w:r w:rsidR="007609E8">
              <w:rPr>
                <w:sz w:val="18"/>
                <w:szCs w:val="18"/>
              </w:rPr>
              <w:t>188630882</w:t>
            </w:r>
            <w:r w:rsidR="00692DCD">
              <w:rPr>
                <w:sz w:val="18"/>
                <w:szCs w:val="18"/>
              </w:rPr>
              <w:t>.</w:t>
            </w:r>
            <w:r w:rsidR="0000471C">
              <w:rPr>
                <w:sz w:val="18"/>
                <w:szCs w:val="18"/>
              </w:rPr>
              <w:t xml:space="preserve"> </w:t>
            </w:r>
          </w:p>
        </w:tc>
      </w:tr>
    </w:tbl>
    <w:p w14:paraId="0BAE1B50" w14:textId="77777777" w:rsidR="00857D3F" w:rsidRDefault="00857D3F">
      <w:pPr>
        <w:jc w:val="center"/>
        <w:rPr>
          <w:b/>
        </w:rPr>
      </w:pPr>
    </w:p>
    <w:p w14:paraId="315A94F8" w14:textId="77777777" w:rsidR="00857D3F" w:rsidRDefault="00857D3F">
      <w:pPr>
        <w:jc w:val="center"/>
        <w:rPr>
          <w:b/>
        </w:rPr>
      </w:pPr>
    </w:p>
    <w:p w14:paraId="7B11BDD0" w14:textId="77777777" w:rsidR="00857D3F" w:rsidRDefault="00857D3F">
      <w:pPr>
        <w:jc w:val="center"/>
        <w:rPr>
          <w:b/>
        </w:rPr>
      </w:pPr>
    </w:p>
    <w:p w14:paraId="72ABDEF4" w14:textId="77777777" w:rsidR="00857D3F" w:rsidRDefault="00857D3F">
      <w:pPr>
        <w:pStyle w:val="Antrat2"/>
      </w:pPr>
      <w:bookmarkStart w:id="2" w:name="Forma"/>
      <w:r>
        <w:t xml:space="preserve">Raštas </w:t>
      </w:r>
      <w:bookmarkEnd w:id="2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7"/>
        <w:gridCol w:w="5064"/>
      </w:tblGrid>
      <w:tr w:rsidR="00857D3F" w14:paraId="32BD02FE" w14:textId="77777777">
        <w:tc>
          <w:tcPr>
            <w:tcW w:w="5067" w:type="dxa"/>
          </w:tcPr>
          <w:p w14:paraId="5BC0482A" w14:textId="186F312F" w:rsidR="00336FE7" w:rsidRDefault="00613E19" w:rsidP="002668F5">
            <w:r>
              <w:fldChar w:fldCharType="begin">
                <w:ffData>
                  <w:name w:val="adresatas"/>
                  <w:enabled/>
                  <w:calcOnExit w:val="0"/>
                  <w:textInput>
                    <w:default w:val="Adresatas"/>
                  </w:textInput>
                </w:ffData>
              </w:fldChar>
            </w:r>
            <w:bookmarkStart w:id="3" w:name="adresatas"/>
            <w:r w:rsidR="00857D3F">
              <w:instrText xml:space="preserve"> FORMTEXT </w:instrText>
            </w:r>
            <w:r>
              <w:fldChar w:fldCharType="separate"/>
            </w:r>
            <w:r w:rsidR="00336FE7">
              <w:t>Varėnos rajono savivaldybės administracijai</w:t>
            </w:r>
          </w:p>
          <w:p w14:paraId="4695235D" w14:textId="0EA7F074" w:rsidR="00857D3F" w:rsidRDefault="00613E19" w:rsidP="002668F5">
            <w:r>
              <w:fldChar w:fldCharType="end"/>
            </w:r>
            <w:bookmarkEnd w:id="3"/>
          </w:p>
        </w:tc>
        <w:tc>
          <w:tcPr>
            <w:tcW w:w="5064" w:type="dxa"/>
          </w:tcPr>
          <w:p w14:paraId="627A6FD7" w14:textId="242DF5AD" w:rsidR="00857D3F" w:rsidRDefault="00857D3F">
            <w:pPr>
              <w:jc w:val="center"/>
            </w:pPr>
            <w:r>
              <w:rPr>
                <w:b/>
              </w:rPr>
              <w:t xml:space="preserve">   </w:t>
            </w:r>
            <w:r w:rsidR="00613E19">
              <w:fldChar w:fldCharType="begin">
                <w:ffData>
                  <w:name w:val="data"/>
                  <w:enabled/>
                  <w:calcOnExit w:val="0"/>
                  <w:textInput>
                    <w:default w:val="2018-01-01"/>
                  </w:textInput>
                </w:ffData>
              </w:fldChar>
            </w:r>
            <w:bookmarkStart w:id="4" w:name="data"/>
            <w:r w:rsidR="00526A12">
              <w:instrText xml:space="preserve"> FORMTEXT </w:instrText>
            </w:r>
            <w:r w:rsidR="00613E19">
              <w:fldChar w:fldCharType="separate"/>
            </w:r>
            <w:r w:rsidR="00594A07">
              <w:rPr>
                <w:noProof/>
              </w:rPr>
              <w:t>202</w:t>
            </w:r>
            <w:r w:rsidR="00FE3B65">
              <w:rPr>
                <w:noProof/>
              </w:rPr>
              <w:t>3</w:t>
            </w:r>
            <w:r w:rsidR="00594A07">
              <w:rPr>
                <w:noProof/>
              </w:rPr>
              <w:t>-</w:t>
            </w:r>
            <w:r w:rsidR="00526A12">
              <w:rPr>
                <w:noProof/>
              </w:rPr>
              <w:t>01-</w:t>
            </w:r>
            <w:r w:rsidR="007238AF">
              <w:rPr>
                <w:noProof/>
              </w:rPr>
              <w:t xml:space="preserve"> </w:t>
            </w:r>
            <w:r w:rsidR="00FE3B65">
              <w:rPr>
                <w:noProof/>
              </w:rPr>
              <w:t>18</w:t>
            </w:r>
            <w:r w:rsidR="007238AF">
              <w:rPr>
                <w:noProof/>
              </w:rPr>
              <w:t xml:space="preserve"> </w:t>
            </w:r>
            <w:r w:rsidR="00613E19">
              <w:fldChar w:fldCharType="end"/>
            </w:r>
            <w:bookmarkEnd w:id="4"/>
            <w:r>
              <w:t xml:space="preserve"> Nr. </w:t>
            </w:r>
            <w:r w:rsidR="00613E19">
              <w:fldChar w:fldCharType="begin">
                <w:ffData>
                  <w:name w:val="Nr"/>
                  <w:enabled/>
                  <w:calcOnExit w:val="0"/>
                  <w:textInput>
                    <w:default w:val="0-00"/>
                  </w:textInput>
                </w:ffData>
              </w:fldChar>
            </w:r>
            <w:bookmarkStart w:id="5" w:name="Nr"/>
            <w:r>
              <w:instrText xml:space="preserve"> FORMTEXT </w:instrText>
            </w:r>
            <w:r w:rsidR="00613E19">
              <w:fldChar w:fldCharType="separate"/>
            </w:r>
            <w:r w:rsidR="00AE626F">
              <w:t>TSD -15</w:t>
            </w:r>
            <w:r w:rsidR="002668F5">
              <w:rPr>
                <w:noProof/>
              </w:rPr>
              <w:t xml:space="preserve">- </w:t>
            </w:r>
            <w:r w:rsidR="00613E19">
              <w:fldChar w:fldCharType="end"/>
            </w:r>
            <w:bookmarkEnd w:id="5"/>
          </w:p>
          <w:p w14:paraId="0E2168C5" w14:textId="77777777" w:rsidR="00857D3F" w:rsidRDefault="00857D3F" w:rsidP="002668F5">
            <w:pPr>
              <w:jc w:val="center"/>
              <w:rPr>
                <w:b/>
              </w:rPr>
            </w:pPr>
            <w:r>
              <w:t xml:space="preserve">Į </w:t>
            </w:r>
            <w:r w:rsidR="00613E19">
              <w:fldChar w:fldCharType="begin">
                <w:ffData>
                  <w:name w:val=""/>
                  <w:enabled/>
                  <w:calcOnExit w:val="0"/>
                  <w:textInput>
                    <w:default w:val="2018-01-01"/>
                  </w:textInput>
                </w:ffData>
              </w:fldChar>
            </w:r>
            <w:r w:rsidR="00526A12">
              <w:instrText xml:space="preserve"> FORMTEXT </w:instrText>
            </w:r>
            <w:r w:rsidR="00613E19">
              <w:fldChar w:fldCharType="separate"/>
            </w:r>
            <w:r w:rsidR="002668F5">
              <w:rPr>
                <w:rFonts w:ascii="Cambria Math" w:hAnsi="Cambria Math" w:cs="Cambria Math"/>
              </w:rPr>
              <w:t> </w:t>
            </w:r>
            <w:r w:rsidR="002668F5">
              <w:rPr>
                <w:rFonts w:ascii="Cambria Math" w:hAnsi="Cambria Math" w:cs="Cambria Math"/>
              </w:rPr>
              <w:t> </w:t>
            </w:r>
            <w:r w:rsidR="002668F5">
              <w:rPr>
                <w:rFonts w:ascii="Cambria Math" w:hAnsi="Cambria Math" w:cs="Cambria Math"/>
              </w:rPr>
              <w:t> </w:t>
            </w:r>
            <w:r w:rsidR="002668F5">
              <w:rPr>
                <w:rFonts w:ascii="Cambria Math" w:hAnsi="Cambria Math" w:cs="Cambria Math"/>
              </w:rPr>
              <w:t> </w:t>
            </w:r>
            <w:r w:rsidR="002668F5">
              <w:rPr>
                <w:rFonts w:ascii="Cambria Math" w:hAnsi="Cambria Math" w:cs="Cambria Math"/>
              </w:rPr>
              <w:t> </w:t>
            </w:r>
            <w:r w:rsidR="00613E19">
              <w:fldChar w:fldCharType="end"/>
            </w:r>
            <w:r>
              <w:t xml:space="preserve"> Nr. </w:t>
            </w:r>
            <w:r w:rsidR="00613E19">
              <w:fldChar w:fldCharType="begin">
                <w:ffData>
                  <w:name w:val="Nr"/>
                  <w:enabled/>
                  <w:calcOnExit w:val="0"/>
                  <w:textInput>
                    <w:default w:val="0-00"/>
                  </w:textInput>
                </w:ffData>
              </w:fldChar>
            </w:r>
            <w:r>
              <w:instrText xml:space="preserve"> FORMTEXT </w:instrText>
            </w:r>
            <w:r w:rsidR="00613E19">
              <w:fldChar w:fldCharType="separate"/>
            </w:r>
            <w:r w:rsidR="002668F5">
              <w:t> </w:t>
            </w:r>
            <w:r w:rsidR="002668F5">
              <w:t> </w:t>
            </w:r>
            <w:r w:rsidR="002668F5">
              <w:t> </w:t>
            </w:r>
            <w:r w:rsidR="002668F5">
              <w:t> </w:t>
            </w:r>
            <w:r w:rsidR="002668F5">
              <w:t> </w:t>
            </w:r>
            <w:r w:rsidR="00613E19">
              <w:fldChar w:fldCharType="end"/>
            </w:r>
          </w:p>
        </w:tc>
      </w:tr>
    </w:tbl>
    <w:p w14:paraId="1828914F" w14:textId="77777777" w:rsidR="00857D3F" w:rsidRDefault="00857D3F">
      <w:pPr>
        <w:jc w:val="center"/>
        <w:rPr>
          <w:b/>
        </w:rPr>
      </w:pPr>
    </w:p>
    <w:p w14:paraId="675B3EAA" w14:textId="77777777" w:rsidR="00857D3F" w:rsidRDefault="00857D3F">
      <w:pPr>
        <w:jc w:val="both"/>
      </w:pPr>
    </w:p>
    <w:p w14:paraId="327FFE17" w14:textId="77777777" w:rsidR="00857D3F" w:rsidRDefault="00857D3F">
      <w:pPr>
        <w:jc w:val="both"/>
      </w:pPr>
    </w:p>
    <w:p w14:paraId="73437545" w14:textId="7041492D" w:rsidR="00857D3F" w:rsidRDefault="00613E19">
      <w:pPr>
        <w:rPr>
          <w:b/>
          <w:caps/>
        </w:rPr>
      </w:pPr>
      <w:r>
        <w:rPr>
          <w:b/>
          <w:caps/>
        </w:rPr>
        <w:fldChar w:fldCharType="begin">
          <w:ffData>
            <w:name w:val="pavadinimas"/>
            <w:enabled/>
            <w:calcOnExit w:val="0"/>
            <w:textInput>
              <w:default w:val="Antraštė"/>
            </w:textInput>
          </w:ffData>
        </w:fldChar>
      </w:r>
      <w:bookmarkStart w:id="6" w:name="pavadinimas"/>
      <w:r w:rsidR="00857D3F">
        <w:rPr>
          <w:b/>
          <w:caps/>
        </w:rPr>
        <w:instrText xml:space="preserve"> FORMTEXT </w:instrText>
      </w:r>
      <w:r>
        <w:rPr>
          <w:b/>
          <w:caps/>
        </w:rPr>
      </w:r>
      <w:r>
        <w:rPr>
          <w:b/>
          <w:caps/>
        </w:rPr>
        <w:fldChar w:fldCharType="separate"/>
      </w:r>
      <w:r w:rsidR="002668F5" w:rsidRPr="002668F5">
        <w:rPr>
          <w:b/>
          <w:caps/>
          <w:noProof/>
        </w:rPr>
        <w:t>20</w:t>
      </w:r>
      <w:r w:rsidR="000F65B9">
        <w:rPr>
          <w:b/>
          <w:caps/>
          <w:noProof/>
        </w:rPr>
        <w:t>2</w:t>
      </w:r>
      <w:r w:rsidR="00594A07">
        <w:rPr>
          <w:b/>
          <w:caps/>
          <w:noProof/>
        </w:rPr>
        <w:t>2</w:t>
      </w:r>
      <w:r w:rsidR="002668F5" w:rsidRPr="002668F5">
        <w:rPr>
          <w:b/>
          <w:caps/>
          <w:noProof/>
        </w:rPr>
        <w:t xml:space="preserve"> METŲ VYDENIŲ SENIŪNIJOS VEIKLOS ATASKAITA</w:t>
      </w:r>
      <w:r>
        <w:rPr>
          <w:b/>
          <w:caps/>
        </w:rPr>
        <w:fldChar w:fldCharType="end"/>
      </w:r>
      <w:bookmarkEnd w:id="6"/>
    </w:p>
    <w:p w14:paraId="7DF6CBC1" w14:textId="77777777" w:rsidR="00605F46" w:rsidRDefault="00605F46">
      <w:pPr>
        <w:rPr>
          <w:b/>
        </w:rPr>
        <w:sectPr w:rsidR="00605F46" w:rsidSect="000F2EF1">
          <w:footerReference w:type="default" r:id="rId10"/>
          <w:type w:val="continuous"/>
          <w:pgSz w:w="11907" w:h="16840" w:code="9"/>
          <w:pgMar w:top="1134" w:right="624" w:bottom="1134" w:left="1701" w:header="567" w:footer="567" w:gutter="0"/>
          <w:cols w:space="1296"/>
        </w:sectPr>
      </w:pPr>
    </w:p>
    <w:p w14:paraId="7FF39655" w14:textId="77777777" w:rsidR="00857D3F" w:rsidRPr="002A0083" w:rsidRDefault="00857D3F" w:rsidP="002668F5">
      <w:pPr>
        <w:jc w:val="both"/>
        <w:rPr>
          <w:u w:val="single"/>
        </w:rPr>
      </w:pPr>
    </w:p>
    <w:p w14:paraId="3EDB3862" w14:textId="05AD9B76" w:rsidR="002668F5" w:rsidRPr="002A0083" w:rsidRDefault="002668F5" w:rsidP="002668F5">
      <w:pPr>
        <w:spacing w:line="360" w:lineRule="auto"/>
        <w:jc w:val="both"/>
        <w:rPr>
          <w:b/>
          <w:sz w:val="28"/>
          <w:szCs w:val="24"/>
          <w:u w:val="single"/>
        </w:rPr>
      </w:pPr>
      <w:r w:rsidRPr="002A0083">
        <w:rPr>
          <w:b/>
          <w:bCs/>
          <w:sz w:val="28"/>
          <w:szCs w:val="24"/>
          <w:u w:val="single"/>
        </w:rPr>
        <w:t>Bendra informacija apie seniūniją,</w:t>
      </w:r>
      <w:r w:rsidRPr="002A0083">
        <w:rPr>
          <w:b/>
          <w:sz w:val="28"/>
          <w:szCs w:val="24"/>
          <w:u w:val="single"/>
        </w:rPr>
        <w:t xml:space="preserve"> seniūnijos demografiniai rodikliai, </w:t>
      </w:r>
    </w:p>
    <w:p w14:paraId="7031A115" w14:textId="77777777" w:rsidR="00BC53CA" w:rsidRPr="002A0083" w:rsidRDefault="00BC53CA" w:rsidP="002668F5">
      <w:pPr>
        <w:spacing w:line="360" w:lineRule="auto"/>
        <w:jc w:val="both"/>
        <w:rPr>
          <w:sz w:val="28"/>
          <w:szCs w:val="24"/>
        </w:rPr>
      </w:pPr>
    </w:p>
    <w:p w14:paraId="1BEAF019" w14:textId="09100EEA" w:rsidR="00053C85" w:rsidRPr="002A0083" w:rsidRDefault="00D77F89" w:rsidP="00D24483">
      <w:pPr>
        <w:spacing w:line="360" w:lineRule="auto"/>
        <w:ind w:firstLine="567"/>
        <w:jc w:val="both"/>
        <w:rPr>
          <w:szCs w:val="24"/>
        </w:rPr>
      </w:pPr>
      <w:r w:rsidRPr="002A0083">
        <w:rPr>
          <w:szCs w:val="24"/>
        </w:rPr>
        <w:t xml:space="preserve">       </w:t>
      </w:r>
      <w:r w:rsidR="00BC53CA" w:rsidRPr="002A0083">
        <w:rPr>
          <w:szCs w:val="24"/>
          <w:lang w:val="fr-FR"/>
        </w:rPr>
        <w:t>Vydeni</w:t>
      </w:r>
      <w:r w:rsidR="00BC53CA" w:rsidRPr="002A0083">
        <w:rPr>
          <w:szCs w:val="24"/>
        </w:rPr>
        <w:t>ų</w:t>
      </w:r>
      <w:r w:rsidR="00BC53CA" w:rsidRPr="002A0083">
        <w:rPr>
          <w:b/>
          <w:szCs w:val="24"/>
        </w:rPr>
        <w:t xml:space="preserve"> </w:t>
      </w:r>
      <w:r w:rsidR="00BC53CA" w:rsidRPr="002A0083">
        <w:rPr>
          <w:szCs w:val="24"/>
          <w:lang w:val="fr-FR"/>
        </w:rPr>
        <w:t>seniūnija yra Varėnos rajono savivaldybės administracijos filialas, veikiantis tam tikroje Varėnos rajono savivaldybės teritorijos dalyje, išsidėsčiusioje abipus kelio Varėna – Eišiškės, iš pietų pusės besiribojan</w:t>
      </w:r>
      <w:r w:rsidR="004020C0" w:rsidRPr="002A0083">
        <w:rPr>
          <w:szCs w:val="24"/>
        </w:rPr>
        <w:t>ti</w:t>
      </w:r>
      <w:r w:rsidR="00BC53CA" w:rsidRPr="002A0083">
        <w:rPr>
          <w:szCs w:val="24"/>
        </w:rPr>
        <w:t xml:space="preserve"> </w:t>
      </w:r>
      <w:r w:rsidR="00BC53CA" w:rsidRPr="002A0083">
        <w:rPr>
          <w:szCs w:val="24"/>
          <w:lang w:val="fr-FR"/>
        </w:rPr>
        <w:t>su Kaniavos seniūnija, iš vakarų pusės – su Marcinkonių seniūnija, iš šiaurės pusės – su Varėnos miestu ir Matuizų seniūnija, iš rytų – Šalčininkų rajono Kalesninkų seniūnija, iš pietryčių pusės – su Baltarusijos Respublikos Nočios apylinke. Vydenių seniūnijos teritorija yra 150 kv</w:t>
      </w:r>
      <w:smartTag w:uri="schemas-tilde-lv/tildestengine" w:element="metric2">
        <w:smartTagPr>
          <w:attr w:name="metric_text" w:val="km"/>
          <w:attr w:name="metric_value" w:val="."/>
        </w:smartTagPr>
        <w:r w:rsidR="00BC53CA" w:rsidRPr="002A0083">
          <w:rPr>
            <w:szCs w:val="24"/>
            <w:lang w:val="fr-FR"/>
          </w:rPr>
          <w:t>. km</w:t>
        </w:r>
      </w:smartTag>
      <w:r w:rsidR="00BC53CA" w:rsidRPr="002A0083">
        <w:rPr>
          <w:szCs w:val="24"/>
          <w:lang w:val="fr-FR"/>
        </w:rPr>
        <w:t>., žemės ūkio naudmenų yra</w:t>
      </w:r>
      <w:smartTag w:uri="urn:schemas-microsoft-com:office:smarttags" w:element="metricconverter">
        <w:smartTagPr>
          <w:attr w:name="ProductID" w:val="44 000 ha"/>
        </w:smartTagPr>
        <w:r w:rsidR="00BC53CA" w:rsidRPr="002A0083">
          <w:rPr>
            <w:szCs w:val="24"/>
            <w:lang w:val="fr-FR"/>
          </w:rPr>
          <w:t xml:space="preserve"> 44 000 ha, </w:t>
        </w:r>
      </w:smartTag>
      <w:r w:rsidR="00BC53CA" w:rsidRPr="002A0083">
        <w:rPr>
          <w:szCs w:val="24"/>
          <w:lang w:val="fr-FR"/>
        </w:rPr>
        <w:t xml:space="preserve">miškų  – 1450 ha. </w:t>
      </w:r>
      <w:r w:rsidR="007454F9" w:rsidRPr="002A0083">
        <w:rPr>
          <w:szCs w:val="24"/>
          <w:lang w:val="fr-FR"/>
        </w:rPr>
        <w:t>V</w:t>
      </w:r>
      <w:r w:rsidR="00E0374A" w:rsidRPr="002A0083">
        <w:rPr>
          <w:szCs w:val="24"/>
          <w:lang w:val="fr-FR"/>
        </w:rPr>
        <w:t>ydenių seniūnijos patalpos yra Vydenių</w:t>
      </w:r>
      <w:r w:rsidR="001D5121" w:rsidRPr="002A0083">
        <w:rPr>
          <w:szCs w:val="24"/>
          <w:lang w:val="fr-FR"/>
        </w:rPr>
        <w:t xml:space="preserve"> </w:t>
      </w:r>
      <w:r w:rsidR="00E0374A" w:rsidRPr="002A0083">
        <w:rPr>
          <w:szCs w:val="24"/>
          <w:lang w:val="fr-FR"/>
        </w:rPr>
        <w:t xml:space="preserve">kaime, Vydenių g. 12. </w:t>
      </w:r>
      <w:r w:rsidR="00E0374A" w:rsidRPr="002A0083">
        <w:rPr>
          <w:szCs w:val="24"/>
        </w:rPr>
        <w:t xml:space="preserve">Nuo seniūnijos iki rajono  savivaldybės centro Varėnos yra </w:t>
      </w:r>
      <w:r w:rsidR="008242E2" w:rsidRPr="002A0083">
        <w:rPr>
          <w:szCs w:val="24"/>
        </w:rPr>
        <w:t>12</w:t>
      </w:r>
      <w:r w:rsidR="00E0374A" w:rsidRPr="002A0083">
        <w:rPr>
          <w:szCs w:val="24"/>
        </w:rPr>
        <w:t xml:space="preserve"> kilometrų.</w:t>
      </w:r>
    </w:p>
    <w:p w14:paraId="30290A55" w14:textId="77777777" w:rsidR="00053C85" w:rsidRPr="002A0083" w:rsidRDefault="00053C85" w:rsidP="00053C85">
      <w:pPr>
        <w:spacing w:line="360" w:lineRule="auto"/>
        <w:ind w:firstLine="567"/>
        <w:jc w:val="both"/>
        <w:rPr>
          <w:b/>
          <w:bCs/>
          <w:szCs w:val="24"/>
        </w:rPr>
      </w:pPr>
      <w:r w:rsidRPr="002A0083">
        <w:rPr>
          <w:b/>
          <w:bCs/>
          <w:szCs w:val="24"/>
        </w:rPr>
        <w:t>Seniūnijos demografinę ir socialinę statistiką apibūdinanti statistika:</w:t>
      </w:r>
      <w:r w:rsidR="00E0374A" w:rsidRPr="002A0083">
        <w:rPr>
          <w:b/>
          <w:bCs/>
          <w:szCs w:val="24"/>
        </w:rPr>
        <w:t xml:space="preserve">    </w:t>
      </w:r>
    </w:p>
    <w:p w14:paraId="53DD543F" w14:textId="09533DE7" w:rsidR="00053C85" w:rsidRPr="002A0083" w:rsidRDefault="007E0DEC" w:rsidP="007E0DEC">
      <w:pPr>
        <w:spacing w:line="360" w:lineRule="auto"/>
        <w:jc w:val="both"/>
        <w:rPr>
          <w:b/>
          <w:bCs/>
          <w:szCs w:val="24"/>
        </w:rPr>
      </w:pPr>
      <w:r w:rsidRPr="002A0083">
        <w:rPr>
          <w:b/>
          <w:bCs/>
          <w:szCs w:val="24"/>
        </w:rPr>
        <w:t>I.</w:t>
      </w:r>
      <w:r w:rsidRPr="002A0083">
        <w:rPr>
          <w:szCs w:val="24"/>
        </w:rPr>
        <w:t xml:space="preserve"> </w:t>
      </w:r>
      <w:r w:rsidR="002668F5" w:rsidRPr="002A0083">
        <w:rPr>
          <w:b/>
          <w:bCs/>
          <w:szCs w:val="24"/>
        </w:rPr>
        <w:t>Seniūnijos teritorijoje yra 34 kaimai</w:t>
      </w:r>
      <w:r w:rsidR="002668F5" w:rsidRPr="002A0083">
        <w:rPr>
          <w:szCs w:val="24"/>
        </w:rPr>
        <w:t>, iš jų 1</w:t>
      </w:r>
      <w:r w:rsidR="009160FE" w:rsidRPr="002A0083">
        <w:rPr>
          <w:szCs w:val="24"/>
        </w:rPr>
        <w:t>1</w:t>
      </w:r>
      <w:r w:rsidR="002668F5" w:rsidRPr="002A0083">
        <w:rPr>
          <w:szCs w:val="24"/>
        </w:rPr>
        <w:t xml:space="preserve"> kaimų neturi nuolatinių gyventojų, iš kurių 7 nėra statinių. Likusiuose 2</w:t>
      </w:r>
      <w:r w:rsidR="009160FE" w:rsidRPr="002A0083">
        <w:rPr>
          <w:szCs w:val="24"/>
        </w:rPr>
        <w:t>3</w:t>
      </w:r>
      <w:r w:rsidR="002668F5" w:rsidRPr="002A0083">
        <w:rPr>
          <w:szCs w:val="24"/>
        </w:rPr>
        <w:t xml:space="preserve"> kaimuose savo gyvenamąją vietą 20</w:t>
      </w:r>
      <w:r w:rsidR="009160FE" w:rsidRPr="002A0083">
        <w:rPr>
          <w:szCs w:val="24"/>
        </w:rPr>
        <w:t>2</w:t>
      </w:r>
      <w:r w:rsidR="0064161D" w:rsidRPr="002A0083">
        <w:rPr>
          <w:szCs w:val="24"/>
        </w:rPr>
        <w:t>2</w:t>
      </w:r>
      <w:r w:rsidR="002668F5" w:rsidRPr="002A0083">
        <w:rPr>
          <w:szCs w:val="24"/>
        </w:rPr>
        <w:t xml:space="preserve"> metų sausio 1 dienai deklaravo  12</w:t>
      </w:r>
      <w:r w:rsidR="00BB2827" w:rsidRPr="002A0083">
        <w:rPr>
          <w:szCs w:val="24"/>
        </w:rPr>
        <w:t>00</w:t>
      </w:r>
      <w:r w:rsidR="002668F5" w:rsidRPr="002A0083">
        <w:rPr>
          <w:szCs w:val="24"/>
        </w:rPr>
        <w:t xml:space="preserve"> gyventoja</w:t>
      </w:r>
      <w:r w:rsidR="001B1FAF" w:rsidRPr="002A0083">
        <w:rPr>
          <w:szCs w:val="24"/>
        </w:rPr>
        <w:t>s</w:t>
      </w:r>
      <w:r w:rsidR="002668F5" w:rsidRPr="002A0083">
        <w:rPr>
          <w:szCs w:val="24"/>
        </w:rPr>
        <w:t>, o 20</w:t>
      </w:r>
      <w:r w:rsidR="001B1FAF" w:rsidRPr="002A0083">
        <w:rPr>
          <w:szCs w:val="24"/>
        </w:rPr>
        <w:t>2</w:t>
      </w:r>
      <w:r w:rsidR="0064161D" w:rsidRPr="002A0083">
        <w:rPr>
          <w:szCs w:val="24"/>
        </w:rPr>
        <w:t xml:space="preserve">2 </w:t>
      </w:r>
      <w:r w:rsidR="002668F5" w:rsidRPr="002A0083">
        <w:rPr>
          <w:szCs w:val="24"/>
        </w:rPr>
        <w:t xml:space="preserve">metų gruodžio 31 dieną gyvenamą vietą deklaravo </w:t>
      </w:r>
      <w:r w:rsidR="002668F5" w:rsidRPr="002A0083">
        <w:rPr>
          <w:b/>
          <w:bCs/>
          <w:szCs w:val="24"/>
        </w:rPr>
        <w:t>1</w:t>
      </w:r>
      <w:r w:rsidR="00BB2827" w:rsidRPr="002A0083">
        <w:rPr>
          <w:b/>
          <w:bCs/>
          <w:szCs w:val="24"/>
        </w:rPr>
        <w:t>168</w:t>
      </w:r>
      <w:r w:rsidR="002668F5" w:rsidRPr="002A0083">
        <w:rPr>
          <w:b/>
          <w:bCs/>
          <w:szCs w:val="24"/>
        </w:rPr>
        <w:t xml:space="preserve"> gyventoj</w:t>
      </w:r>
      <w:r w:rsidR="007238AF" w:rsidRPr="002A0083">
        <w:rPr>
          <w:b/>
          <w:bCs/>
          <w:szCs w:val="24"/>
        </w:rPr>
        <w:t>ai</w:t>
      </w:r>
      <w:r w:rsidR="00765C76" w:rsidRPr="002A0083">
        <w:rPr>
          <w:b/>
          <w:bCs/>
          <w:szCs w:val="24"/>
        </w:rPr>
        <w:t xml:space="preserve">. </w:t>
      </w:r>
      <w:r w:rsidR="00765C76" w:rsidRPr="002A0083">
        <w:rPr>
          <w:szCs w:val="24"/>
        </w:rPr>
        <w:t xml:space="preserve">Įtraukti į gyvenamosios vietos neturinčių </w:t>
      </w:r>
      <w:r w:rsidR="00D7177A" w:rsidRPr="002A0083">
        <w:rPr>
          <w:szCs w:val="24"/>
        </w:rPr>
        <w:t xml:space="preserve">asmenų </w:t>
      </w:r>
      <w:r w:rsidR="00765C76" w:rsidRPr="002A0083">
        <w:rPr>
          <w:szCs w:val="24"/>
        </w:rPr>
        <w:t>apskaitą</w:t>
      </w:r>
      <w:r w:rsidR="00D7177A" w:rsidRPr="002A0083">
        <w:rPr>
          <w:szCs w:val="24"/>
        </w:rPr>
        <w:t>,</w:t>
      </w:r>
      <w:r w:rsidR="00765C76" w:rsidRPr="002A0083">
        <w:rPr>
          <w:szCs w:val="24"/>
        </w:rPr>
        <w:t xml:space="preserve"> </w:t>
      </w:r>
      <w:r w:rsidR="001A6864" w:rsidRPr="002A0083">
        <w:rPr>
          <w:szCs w:val="24"/>
        </w:rPr>
        <w:t>seniūnijoje yra</w:t>
      </w:r>
      <w:r w:rsidR="001A6864" w:rsidRPr="002A0083">
        <w:rPr>
          <w:b/>
          <w:bCs/>
          <w:szCs w:val="24"/>
        </w:rPr>
        <w:t xml:space="preserve"> </w:t>
      </w:r>
      <w:r w:rsidR="00BB2827" w:rsidRPr="002A0083">
        <w:rPr>
          <w:b/>
          <w:bCs/>
          <w:szCs w:val="24"/>
        </w:rPr>
        <w:t>4</w:t>
      </w:r>
      <w:r w:rsidR="00765C76" w:rsidRPr="002A0083">
        <w:rPr>
          <w:b/>
          <w:bCs/>
          <w:szCs w:val="24"/>
        </w:rPr>
        <w:t xml:space="preserve"> gyventojai.</w:t>
      </w:r>
      <w:r w:rsidR="00053C85" w:rsidRPr="002A0083">
        <w:rPr>
          <w:b/>
          <w:bCs/>
          <w:szCs w:val="24"/>
        </w:rPr>
        <w:t xml:space="preserve"> </w:t>
      </w:r>
    </w:p>
    <w:p w14:paraId="1CA1C480" w14:textId="77777777" w:rsidR="007E0DEC" w:rsidRPr="002A0083" w:rsidRDefault="007E0DEC" w:rsidP="007E0DEC">
      <w:pPr>
        <w:spacing w:line="360" w:lineRule="auto"/>
        <w:jc w:val="both"/>
        <w:rPr>
          <w:b/>
          <w:bCs/>
          <w:szCs w:val="24"/>
          <w:u w:val="single"/>
        </w:rPr>
      </w:pPr>
    </w:p>
    <w:p w14:paraId="1D3EF5A2" w14:textId="79B7D4D6" w:rsidR="000909F3" w:rsidRPr="002A0083" w:rsidRDefault="007E0DEC" w:rsidP="007E0DEC">
      <w:pPr>
        <w:spacing w:line="360" w:lineRule="auto"/>
        <w:jc w:val="both"/>
        <w:rPr>
          <w:b/>
          <w:bCs/>
          <w:szCs w:val="24"/>
          <w:u w:val="single"/>
        </w:rPr>
      </w:pPr>
      <w:r w:rsidRPr="002A0083">
        <w:rPr>
          <w:b/>
          <w:bCs/>
          <w:szCs w:val="24"/>
        </w:rPr>
        <w:t>II.</w:t>
      </w:r>
      <w:r w:rsidR="00D032C4" w:rsidRPr="002A0083">
        <w:rPr>
          <w:b/>
          <w:bCs/>
          <w:szCs w:val="24"/>
        </w:rPr>
        <w:t xml:space="preserve"> </w:t>
      </w:r>
      <w:r w:rsidR="00D9605E" w:rsidRPr="002A0083">
        <w:rPr>
          <w:b/>
          <w:bCs/>
          <w:szCs w:val="24"/>
        </w:rPr>
        <w:t>202</w:t>
      </w:r>
      <w:r w:rsidR="00BB2827" w:rsidRPr="002A0083">
        <w:rPr>
          <w:b/>
          <w:bCs/>
          <w:szCs w:val="24"/>
        </w:rPr>
        <w:t>2</w:t>
      </w:r>
      <w:r w:rsidR="00D9605E" w:rsidRPr="002A0083">
        <w:rPr>
          <w:b/>
          <w:bCs/>
          <w:szCs w:val="24"/>
        </w:rPr>
        <w:t>-12-31</w:t>
      </w:r>
      <w:r w:rsidR="001D5121" w:rsidRPr="002A0083">
        <w:rPr>
          <w:b/>
          <w:bCs/>
          <w:szCs w:val="24"/>
        </w:rPr>
        <w:t xml:space="preserve"> d. V</w:t>
      </w:r>
      <w:r w:rsidR="000909F3" w:rsidRPr="002A0083">
        <w:rPr>
          <w:b/>
          <w:bCs/>
          <w:szCs w:val="24"/>
        </w:rPr>
        <w:t>ydenių seniūnijos 12</w:t>
      </w:r>
      <w:r w:rsidR="00D17017" w:rsidRPr="002A0083">
        <w:rPr>
          <w:b/>
          <w:bCs/>
          <w:szCs w:val="24"/>
        </w:rPr>
        <w:t>0</w:t>
      </w:r>
      <w:r w:rsidR="007238AF" w:rsidRPr="002A0083">
        <w:rPr>
          <w:b/>
          <w:bCs/>
          <w:szCs w:val="24"/>
        </w:rPr>
        <w:t>0</w:t>
      </w:r>
      <w:r w:rsidR="00D9605E" w:rsidRPr="002A0083">
        <w:rPr>
          <w:b/>
          <w:bCs/>
          <w:szCs w:val="24"/>
        </w:rPr>
        <w:t xml:space="preserve"> </w:t>
      </w:r>
      <w:r w:rsidR="000909F3" w:rsidRPr="002A0083">
        <w:rPr>
          <w:b/>
          <w:bCs/>
          <w:szCs w:val="24"/>
        </w:rPr>
        <w:t xml:space="preserve">gyventojų, </w:t>
      </w:r>
      <w:r w:rsidR="008B1ADE" w:rsidRPr="002A0083">
        <w:rPr>
          <w:b/>
          <w:bCs/>
          <w:szCs w:val="24"/>
        </w:rPr>
        <w:t xml:space="preserve">gyvenamąją vietą </w:t>
      </w:r>
      <w:r w:rsidR="000909F3" w:rsidRPr="002A0083">
        <w:rPr>
          <w:b/>
          <w:bCs/>
          <w:szCs w:val="24"/>
        </w:rPr>
        <w:t>kaimuose</w:t>
      </w:r>
      <w:r w:rsidR="007B5CCF" w:rsidRPr="002A0083">
        <w:rPr>
          <w:b/>
          <w:bCs/>
          <w:szCs w:val="24"/>
        </w:rPr>
        <w:t xml:space="preserve"> </w:t>
      </w:r>
      <w:r w:rsidR="008B1ADE" w:rsidRPr="002A0083">
        <w:rPr>
          <w:b/>
          <w:bCs/>
          <w:szCs w:val="24"/>
        </w:rPr>
        <w:t>deklaravo</w:t>
      </w:r>
      <w:r w:rsidR="001D5121" w:rsidRPr="002A0083">
        <w:rPr>
          <w:b/>
          <w:bCs/>
          <w:szCs w:val="24"/>
        </w:rPr>
        <w:t>:</w:t>
      </w:r>
    </w:p>
    <w:p w14:paraId="3C277D3F" w14:textId="4012EF62" w:rsidR="007B5CCF" w:rsidRPr="002A0083" w:rsidRDefault="007B5CCF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>Krivilių kaime  - 3</w:t>
      </w:r>
      <w:r w:rsidR="00BB2827" w:rsidRPr="002A0083">
        <w:rPr>
          <w:szCs w:val="24"/>
        </w:rPr>
        <w:t>27</w:t>
      </w:r>
      <w:r w:rsidRPr="002A0083">
        <w:rPr>
          <w:szCs w:val="24"/>
        </w:rPr>
        <w:t>;</w:t>
      </w:r>
    </w:p>
    <w:p w14:paraId="3BDD220E" w14:textId="258B83CD" w:rsidR="00CF4AFE" w:rsidRPr="002A0083" w:rsidRDefault="00A07C07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7" w:name="_Hlk62128819"/>
      <w:r w:rsidRPr="002A0083">
        <w:rPr>
          <w:szCs w:val="24"/>
        </w:rPr>
        <w:t>Vydenių kaime – 29</w:t>
      </w:r>
      <w:r w:rsidR="00BB2827" w:rsidRPr="002A0083">
        <w:rPr>
          <w:szCs w:val="24"/>
        </w:rPr>
        <w:t>0</w:t>
      </w:r>
      <w:r w:rsidRPr="002A0083">
        <w:rPr>
          <w:szCs w:val="24"/>
        </w:rPr>
        <w:t>;</w:t>
      </w:r>
    </w:p>
    <w:bookmarkEnd w:id="7"/>
    <w:p w14:paraId="32693478" w14:textId="2669EFCD" w:rsidR="00A07C07" w:rsidRPr="002A0083" w:rsidRDefault="001B58AA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  <w:u w:val="single"/>
        </w:rPr>
      </w:pPr>
      <w:r w:rsidRPr="002A0083">
        <w:rPr>
          <w:szCs w:val="24"/>
          <w:u w:val="single"/>
        </w:rPr>
        <w:t>B</w:t>
      </w:r>
      <w:r w:rsidR="00A07C07" w:rsidRPr="002A0083">
        <w:rPr>
          <w:szCs w:val="24"/>
          <w:u w:val="single"/>
        </w:rPr>
        <w:t xml:space="preserve">arčių kaime – </w:t>
      </w:r>
      <w:r w:rsidR="007B5CCF" w:rsidRPr="002A0083">
        <w:rPr>
          <w:szCs w:val="24"/>
          <w:u w:val="single"/>
        </w:rPr>
        <w:t xml:space="preserve">  </w:t>
      </w:r>
      <w:r w:rsidR="00A07C07" w:rsidRPr="002A0083">
        <w:rPr>
          <w:szCs w:val="24"/>
          <w:u w:val="single"/>
        </w:rPr>
        <w:t>15</w:t>
      </w:r>
      <w:r w:rsidR="00BB2827" w:rsidRPr="002A0083">
        <w:rPr>
          <w:szCs w:val="24"/>
          <w:u w:val="single"/>
        </w:rPr>
        <w:t>5</w:t>
      </w:r>
      <w:r w:rsidR="008242E2" w:rsidRPr="002A0083">
        <w:rPr>
          <w:szCs w:val="24"/>
          <w:u w:val="single"/>
        </w:rPr>
        <w:t>;</w:t>
      </w:r>
    </w:p>
    <w:p w14:paraId="4E2D8CFA" w14:textId="7F328D92" w:rsidR="00A07C07" w:rsidRPr="002A0083" w:rsidRDefault="00A07C07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Kijučių kaime – </w:t>
      </w:r>
      <w:r w:rsidR="007B5CCF" w:rsidRPr="002A0083">
        <w:rPr>
          <w:szCs w:val="24"/>
        </w:rPr>
        <w:t xml:space="preserve"> </w:t>
      </w:r>
      <w:r w:rsidRPr="002A0083">
        <w:rPr>
          <w:szCs w:val="24"/>
        </w:rPr>
        <w:t>1</w:t>
      </w:r>
      <w:r w:rsidR="00BB2827" w:rsidRPr="002A0083">
        <w:rPr>
          <w:szCs w:val="24"/>
        </w:rPr>
        <w:t>27</w:t>
      </w:r>
      <w:r w:rsidR="008242E2" w:rsidRPr="002A0083">
        <w:rPr>
          <w:szCs w:val="24"/>
        </w:rPr>
        <w:t>;</w:t>
      </w:r>
    </w:p>
    <w:p w14:paraId="6AB2085B" w14:textId="050BEFA4" w:rsidR="00A07C07" w:rsidRPr="002A0083" w:rsidRDefault="00A07C07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Dainavos kaime – </w:t>
      </w:r>
      <w:r w:rsidR="00484E7C" w:rsidRPr="002A0083">
        <w:rPr>
          <w:szCs w:val="24"/>
        </w:rPr>
        <w:t>6</w:t>
      </w:r>
      <w:r w:rsidR="00BB2827" w:rsidRPr="002A0083">
        <w:rPr>
          <w:szCs w:val="24"/>
        </w:rPr>
        <w:t>3</w:t>
      </w:r>
      <w:r w:rsidRPr="002A0083">
        <w:rPr>
          <w:szCs w:val="24"/>
        </w:rPr>
        <w:t>;</w:t>
      </w:r>
    </w:p>
    <w:p w14:paraId="6F3D05AC" w14:textId="3F4531E9" w:rsidR="00A07C07" w:rsidRPr="002A0083" w:rsidRDefault="00A07C07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Papiškių kaime – </w:t>
      </w:r>
      <w:r w:rsidR="007B5CCF" w:rsidRPr="002A0083">
        <w:rPr>
          <w:szCs w:val="24"/>
        </w:rPr>
        <w:t xml:space="preserve"> </w:t>
      </w:r>
      <w:r w:rsidR="00BB2827" w:rsidRPr="002A0083">
        <w:rPr>
          <w:szCs w:val="24"/>
        </w:rPr>
        <w:t>29</w:t>
      </w:r>
      <w:r w:rsidRPr="002A0083">
        <w:rPr>
          <w:szCs w:val="24"/>
        </w:rPr>
        <w:t>;</w:t>
      </w:r>
    </w:p>
    <w:p w14:paraId="1F500EC9" w14:textId="645CD05B" w:rsidR="00A07C07" w:rsidRPr="002A0083" w:rsidRDefault="00A07C07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>Razumnos kaime  3</w:t>
      </w:r>
      <w:r w:rsidR="00BB2827" w:rsidRPr="002A0083">
        <w:rPr>
          <w:szCs w:val="24"/>
        </w:rPr>
        <w:t>1</w:t>
      </w:r>
      <w:r w:rsidRPr="002A0083">
        <w:rPr>
          <w:szCs w:val="24"/>
        </w:rPr>
        <w:t>;</w:t>
      </w:r>
    </w:p>
    <w:p w14:paraId="3FE6BDC7" w14:textId="65E52384" w:rsidR="00A07C07" w:rsidRPr="002A0083" w:rsidRDefault="00A07C07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>Strėžiūnų kaime –</w:t>
      </w:r>
      <w:r w:rsidR="00484E7C" w:rsidRPr="002A0083">
        <w:rPr>
          <w:szCs w:val="24"/>
        </w:rPr>
        <w:t>2</w:t>
      </w:r>
      <w:r w:rsidR="008242E2" w:rsidRPr="002A0083">
        <w:rPr>
          <w:szCs w:val="24"/>
        </w:rPr>
        <w:t>8</w:t>
      </w:r>
      <w:r w:rsidRPr="002A0083">
        <w:rPr>
          <w:szCs w:val="24"/>
        </w:rPr>
        <w:t>;</w:t>
      </w:r>
    </w:p>
    <w:p w14:paraId="4603AEEF" w14:textId="65C5184B" w:rsidR="0021394D" w:rsidRPr="002A0083" w:rsidRDefault="0021394D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>Kamorūnų kaime</w:t>
      </w:r>
      <w:r w:rsidR="008242E2" w:rsidRPr="002A0083">
        <w:rPr>
          <w:szCs w:val="24"/>
        </w:rPr>
        <w:t xml:space="preserve"> </w:t>
      </w:r>
      <w:r w:rsidRPr="002A0083">
        <w:rPr>
          <w:szCs w:val="24"/>
        </w:rPr>
        <w:t xml:space="preserve"> 2</w:t>
      </w:r>
      <w:r w:rsidR="00BB2827" w:rsidRPr="002A0083">
        <w:rPr>
          <w:szCs w:val="24"/>
        </w:rPr>
        <w:t>6</w:t>
      </w:r>
      <w:r w:rsidRPr="002A0083">
        <w:rPr>
          <w:szCs w:val="24"/>
        </w:rPr>
        <w:t>;</w:t>
      </w:r>
    </w:p>
    <w:p w14:paraId="09B23CEB" w14:textId="5A1C805E" w:rsidR="00A07C07" w:rsidRPr="002A0083" w:rsidRDefault="00A07C07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Riliškių kaime </w:t>
      </w:r>
      <w:r w:rsidR="008242E2" w:rsidRPr="002A0083">
        <w:rPr>
          <w:szCs w:val="24"/>
        </w:rPr>
        <w:t xml:space="preserve"> </w:t>
      </w:r>
      <w:r w:rsidRPr="002A0083">
        <w:rPr>
          <w:szCs w:val="24"/>
        </w:rPr>
        <w:t>–</w:t>
      </w:r>
      <w:r w:rsidR="007B5CCF" w:rsidRPr="002A0083">
        <w:rPr>
          <w:szCs w:val="24"/>
        </w:rPr>
        <w:t xml:space="preserve">   </w:t>
      </w:r>
      <w:r w:rsidRPr="002A0083">
        <w:rPr>
          <w:szCs w:val="24"/>
        </w:rPr>
        <w:t>2</w:t>
      </w:r>
      <w:r w:rsidR="00BB2827" w:rsidRPr="002A0083">
        <w:rPr>
          <w:szCs w:val="24"/>
        </w:rPr>
        <w:t>8</w:t>
      </w:r>
      <w:r w:rsidRPr="002A0083">
        <w:rPr>
          <w:szCs w:val="24"/>
        </w:rPr>
        <w:t>;</w:t>
      </w:r>
    </w:p>
    <w:p w14:paraId="3CAA779E" w14:textId="0900C131" w:rsidR="0021394D" w:rsidRPr="002A0083" w:rsidRDefault="0021394D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>Čepelūnų kaime –</w:t>
      </w:r>
      <w:r w:rsidR="008242E2" w:rsidRPr="002A0083">
        <w:rPr>
          <w:szCs w:val="24"/>
        </w:rPr>
        <w:t xml:space="preserve"> </w:t>
      </w:r>
      <w:r w:rsidRPr="002A0083">
        <w:rPr>
          <w:szCs w:val="24"/>
        </w:rPr>
        <w:t>10;</w:t>
      </w:r>
    </w:p>
    <w:p w14:paraId="5B434FD7" w14:textId="29F51086" w:rsidR="000E5FCA" w:rsidRPr="002A0083" w:rsidRDefault="000E5FCA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Kijutiškių kaime </w:t>
      </w:r>
      <w:r w:rsidR="008242E2" w:rsidRPr="002A0083">
        <w:rPr>
          <w:szCs w:val="24"/>
        </w:rPr>
        <w:t xml:space="preserve">- </w:t>
      </w:r>
      <w:r w:rsidRPr="002A0083">
        <w:rPr>
          <w:szCs w:val="24"/>
        </w:rPr>
        <w:t>1</w:t>
      </w:r>
      <w:r w:rsidR="00BB2827" w:rsidRPr="002A0083">
        <w:rPr>
          <w:szCs w:val="24"/>
        </w:rPr>
        <w:t>2</w:t>
      </w:r>
      <w:r w:rsidR="00AF591A" w:rsidRPr="002A0083">
        <w:rPr>
          <w:szCs w:val="24"/>
        </w:rPr>
        <w:t>;</w:t>
      </w:r>
    </w:p>
    <w:p w14:paraId="2B310527" w14:textId="3686F441" w:rsidR="006C59F4" w:rsidRPr="002A0083" w:rsidRDefault="0021394D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Kituose </w:t>
      </w:r>
      <w:r w:rsidR="007B5CCF" w:rsidRPr="002A0083">
        <w:rPr>
          <w:szCs w:val="24"/>
        </w:rPr>
        <w:t>kaimuose</w:t>
      </w:r>
      <w:r w:rsidR="00AF591A" w:rsidRPr="002A0083">
        <w:rPr>
          <w:szCs w:val="24"/>
        </w:rPr>
        <w:t xml:space="preserve"> (</w:t>
      </w:r>
      <w:r w:rsidR="007F7F4E" w:rsidRPr="002A0083">
        <w:rPr>
          <w:szCs w:val="24"/>
        </w:rPr>
        <w:t>kuriuose yra</w:t>
      </w:r>
      <w:r w:rsidR="00AF591A" w:rsidRPr="002A0083">
        <w:rPr>
          <w:szCs w:val="24"/>
        </w:rPr>
        <w:t xml:space="preserve"> iki</w:t>
      </w:r>
      <w:r w:rsidR="007F7F4E" w:rsidRPr="002A0083">
        <w:rPr>
          <w:szCs w:val="24"/>
        </w:rPr>
        <w:t xml:space="preserve"> </w:t>
      </w:r>
      <w:r w:rsidR="00AF591A" w:rsidRPr="002A0083">
        <w:rPr>
          <w:szCs w:val="24"/>
        </w:rPr>
        <w:t xml:space="preserve">10 gyv.) </w:t>
      </w:r>
      <w:r w:rsidRPr="002A0083">
        <w:rPr>
          <w:szCs w:val="24"/>
        </w:rPr>
        <w:t>-</w:t>
      </w:r>
      <w:r w:rsidR="00615510" w:rsidRPr="002A0083">
        <w:rPr>
          <w:szCs w:val="24"/>
        </w:rPr>
        <w:t xml:space="preserve"> </w:t>
      </w:r>
      <w:r w:rsidR="00AF591A" w:rsidRPr="002A0083">
        <w:rPr>
          <w:szCs w:val="24"/>
        </w:rPr>
        <w:t>4</w:t>
      </w:r>
      <w:r w:rsidR="000B2274" w:rsidRPr="002A0083">
        <w:rPr>
          <w:szCs w:val="24"/>
        </w:rPr>
        <w:t>2</w:t>
      </w:r>
      <w:r w:rsidRPr="002A0083">
        <w:rPr>
          <w:szCs w:val="24"/>
        </w:rPr>
        <w:t>;</w:t>
      </w:r>
    </w:p>
    <w:p w14:paraId="2F3B1470" w14:textId="13E86E78" w:rsidR="00A27B30" w:rsidRPr="002A0083" w:rsidRDefault="00A27B30" w:rsidP="00D032C4">
      <w:pPr>
        <w:pStyle w:val="Sraopastraipa"/>
        <w:numPr>
          <w:ilvl w:val="0"/>
          <w:numId w:val="19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   Iš deklarav</w:t>
      </w:r>
      <w:r w:rsidR="00D17C25" w:rsidRPr="002A0083">
        <w:rPr>
          <w:szCs w:val="24"/>
        </w:rPr>
        <w:t>u</w:t>
      </w:r>
      <w:r w:rsidRPr="002A0083">
        <w:rPr>
          <w:szCs w:val="24"/>
        </w:rPr>
        <w:t>sių gyvenamą vietą gyventojų, pagal amžiaus grupes pasiskirstė:</w:t>
      </w:r>
    </w:p>
    <w:p w14:paraId="3BEB8216" w14:textId="03535D38" w:rsidR="00E47A61" w:rsidRPr="002A0083" w:rsidRDefault="00BC53CA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b/>
          <w:bCs/>
          <w:szCs w:val="24"/>
        </w:rPr>
      </w:pPr>
      <w:r w:rsidRPr="002A0083">
        <w:rPr>
          <w:szCs w:val="24"/>
        </w:rPr>
        <w:t xml:space="preserve">iki </w:t>
      </w:r>
      <w:r w:rsidR="00E47A61" w:rsidRPr="002A0083">
        <w:rPr>
          <w:szCs w:val="24"/>
        </w:rPr>
        <w:t xml:space="preserve">7 </w:t>
      </w:r>
      <w:r w:rsidRPr="002A0083">
        <w:rPr>
          <w:szCs w:val="24"/>
        </w:rPr>
        <w:t xml:space="preserve">metų </w:t>
      </w:r>
      <w:r w:rsidR="00D17C25" w:rsidRPr="002A0083">
        <w:rPr>
          <w:szCs w:val="24"/>
        </w:rPr>
        <w:t xml:space="preserve">amžiaus </w:t>
      </w:r>
      <w:r w:rsidR="000B2274" w:rsidRPr="002A0083">
        <w:rPr>
          <w:szCs w:val="24"/>
        </w:rPr>
        <w:t>5</w:t>
      </w:r>
      <w:r w:rsidR="0050091D" w:rsidRPr="002A0083">
        <w:rPr>
          <w:szCs w:val="24"/>
        </w:rPr>
        <w:t>5</w:t>
      </w:r>
      <w:r w:rsidR="00D17C25" w:rsidRPr="002A0083">
        <w:rPr>
          <w:szCs w:val="24"/>
        </w:rPr>
        <w:t xml:space="preserve"> gyventojai </w:t>
      </w:r>
      <w:r w:rsidR="00E47A61" w:rsidRPr="002A0083">
        <w:rPr>
          <w:szCs w:val="24"/>
        </w:rPr>
        <w:t>(</w:t>
      </w:r>
      <w:r w:rsidR="000B2274" w:rsidRPr="002A0083">
        <w:rPr>
          <w:szCs w:val="24"/>
        </w:rPr>
        <w:t>26</w:t>
      </w:r>
      <w:r w:rsidR="00E47A61" w:rsidRPr="002A0083">
        <w:rPr>
          <w:szCs w:val="24"/>
        </w:rPr>
        <w:t xml:space="preserve"> - vyrai, </w:t>
      </w:r>
      <w:r w:rsidR="000B2274" w:rsidRPr="002A0083">
        <w:rPr>
          <w:szCs w:val="24"/>
        </w:rPr>
        <w:t>29</w:t>
      </w:r>
      <w:r w:rsidR="00E47A61" w:rsidRPr="002A0083">
        <w:rPr>
          <w:szCs w:val="24"/>
        </w:rPr>
        <w:t xml:space="preserve"> – moterys)</w:t>
      </w:r>
      <w:bookmarkStart w:id="8" w:name="_Hlk92371061"/>
      <w:r w:rsidR="00E47A61" w:rsidRPr="002A0083">
        <w:rPr>
          <w:szCs w:val="24"/>
        </w:rPr>
        <w:t>;</w:t>
      </w:r>
      <w:bookmarkEnd w:id="8"/>
    </w:p>
    <w:p w14:paraId="49C502DA" w14:textId="131FEF28" w:rsidR="00125343" w:rsidRPr="002A0083" w:rsidRDefault="00E47A61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b/>
          <w:bCs/>
          <w:szCs w:val="24"/>
        </w:rPr>
      </w:pPr>
      <w:r w:rsidRPr="002A0083">
        <w:rPr>
          <w:szCs w:val="24"/>
        </w:rPr>
        <w:t xml:space="preserve">nuo 7 iki 16 metų amžiaus - </w:t>
      </w:r>
      <w:r w:rsidR="0050091D" w:rsidRPr="002A0083">
        <w:rPr>
          <w:szCs w:val="24"/>
        </w:rPr>
        <w:t>8</w:t>
      </w:r>
      <w:r w:rsidR="000B2274" w:rsidRPr="002A0083">
        <w:rPr>
          <w:szCs w:val="24"/>
        </w:rPr>
        <w:t>7</w:t>
      </w:r>
      <w:r w:rsidRPr="002A0083">
        <w:rPr>
          <w:szCs w:val="24"/>
        </w:rPr>
        <w:t xml:space="preserve"> gyventojai ( </w:t>
      </w:r>
      <w:r w:rsidR="0050091D" w:rsidRPr="002A0083">
        <w:rPr>
          <w:szCs w:val="24"/>
        </w:rPr>
        <w:t>4</w:t>
      </w:r>
      <w:r w:rsidR="000B2274" w:rsidRPr="002A0083">
        <w:rPr>
          <w:szCs w:val="24"/>
        </w:rPr>
        <w:t>4</w:t>
      </w:r>
      <w:r w:rsidRPr="002A0083">
        <w:rPr>
          <w:szCs w:val="24"/>
        </w:rPr>
        <w:t xml:space="preserve"> - vyrai, </w:t>
      </w:r>
      <w:r w:rsidR="0050091D" w:rsidRPr="002A0083">
        <w:rPr>
          <w:szCs w:val="24"/>
        </w:rPr>
        <w:t>4</w:t>
      </w:r>
      <w:r w:rsidR="000B2274" w:rsidRPr="002A0083">
        <w:rPr>
          <w:szCs w:val="24"/>
        </w:rPr>
        <w:t>3</w:t>
      </w:r>
      <w:r w:rsidRPr="002A0083">
        <w:rPr>
          <w:szCs w:val="24"/>
        </w:rPr>
        <w:t xml:space="preserve"> – moterys);</w:t>
      </w:r>
    </w:p>
    <w:p w14:paraId="4487E218" w14:textId="71CF1546" w:rsidR="00D17C25" w:rsidRPr="002A0083" w:rsidRDefault="00D17C25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b/>
          <w:bCs/>
          <w:szCs w:val="24"/>
        </w:rPr>
      </w:pPr>
      <w:r w:rsidRPr="002A0083">
        <w:rPr>
          <w:szCs w:val="24"/>
        </w:rPr>
        <w:t>n</w:t>
      </w:r>
      <w:bookmarkStart w:id="9" w:name="_Hlk92371269"/>
      <w:r w:rsidRPr="002A0083">
        <w:rPr>
          <w:szCs w:val="24"/>
        </w:rPr>
        <w:t xml:space="preserve">uo 16 iki 18 metų – </w:t>
      </w:r>
      <w:r w:rsidR="000B2274" w:rsidRPr="002A0083">
        <w:rPr>
          <w:szCs w:val="24"/>
        </w:rPr>
        <w:t>18</w:t>
      </w:r>
      <w:r w:rsidRPr="002A0083">
        <w:rPr>
          <w:szCs w:val="24"/>
        </w:rPr>
        <w:t xml:space="preserve"> gyventojai, ( 1</w:t>
      </w:r>
      <w:r w:rsidR="000B2274" w:rsidRPr="002A0083">
        <w:rPr>
          <w:szCs w:val="24"/>
        </w:rPr>
        <w:t>1</w:t>
      </w:r>
      <w:r w:rsidRPr="002A0083">
        <w:rPr>
          <w:szCs w:val="24"/>
        </w:rPr>
        <w:t xml:space="preserve"> - vyrai, </w:t>
      </w:r>
      <w:r w:rsidR="000B2274" w:rsidRPr="002A0083">
        <w:rPr>
          <w:szCs w:val="24"/>
        </w:rPr>
        <w:t>7</w:t>
      </w:r>
      <w:r w:rsidRPr="002A0083">
        <w:rPr>
          <w:szCs w:val="24"/>
        </w:rPr>
        <w:t xml:space="preserve"> – moter</w:t>
      </w:r>
      <w:r w:rsidR="00492D7F" w:rsidRPr="002A0083">
        <w:rPr>
          <w:szCs w:val="24"/>
        </w:rPr>
        <w:t xml:space="preserve">ų </w:t>
      </w:r>
      <w:r w:rsidRPr="002A0083">
        <w:rPr>
          <w:szCs w:val="24"/>
        </w:rPr>
        <w:t>);</w:t>
      </w:r>
    </w:p>
    <w:bookmarkEnd w:id="9"/>
    <w:p w14:paraId="060E7C4C" w14:textId="45CCC645" w:rsidR="00D17C25" w:rsidRPr="002A0083" w:rsidRDefault="007F7F4E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b/>
          <w:bCs/>
          <w:szCs w:val="24"/>
        </w:rPr>
      </w:pPr>
      <w:r w:rsidRPr="002A0083">
        <w:rPr>
          <w:szCs w:val="24"/>
        </w:rPr>
        <w:t>n</w:t>
      </w:r>
      <w:r w:rsidR="00D17C25" w:rsidRPr="002A0083">
        <w:rPr>
          <w:szCs w:val="24"/>
        </w:rPr>
        <w:t xml:space="preserve">uo 18 iki 25 metų – </w:t>
      </w:r>
      <w:r w:rsidR="00492D7F" w:rsidRPr="002A0083">
        <w:rPr>
          <w:szCs w:val="24"/>
        </w:rPr>
        <w:t>1</w:t>
      </w:r>
      <w:r w:rsidR="000B2274" w:rsidRPr="002A0083">
        <w:rPr>
          <w:szCs w:val="24"/>
        </w:rPr>
        <w:t>15</w:t>
      </w:r>
      <w:r w:rsidR="00D17C25" w:rsidRPr="002A0083">
        <w:rPr>
          <w:szCs w:val="24"/>
        </w:rPr>
        <w:t xml:space="preserve"> gyventojai, ( </w:t>
      </w:r>
      <w:r w:rsidR="000B2274" w:rsidRPr="002A0083">
        <w:rPr>
          <w:szCs w:val="24"/>
        </w:rPr>
        <w:t>54</w:t>
      </w:r>
      <w:r w:rsidR="00D17C25" w:rsidRPr="002A0083">
        <w:rPr>
          <w:szCs w:val="24"/>
        </w:rPr>
        <w:t xml:space="preserve"> - vyrai, </w:t>
      </w:r>
      <w:r w:rsidR="00492D7F" w:rsidRPr="002A0083">
        <w:rPr>
          <w:szCs w:val="24"/>
        </w:rPr>
        <w:t>6</w:t>
      </w:r>
      <w:r w:rsidR="000B2274" w:rsidRPr="002A0083">
        <w:rPr>
          <w:szCs w:val="24"/>
        </w:rPr>
        <w:t>1</w:t>
      </w:r>
      <w:r w:rsidR="00D17C25" w:rsidRPr="002A0083">
        <w:rPr>
          <w:szCs w:val="24"/>
        </w:rPr>
        <w:t>– moterys);</w:t>
      </w:r>
    </w:p>
    <w:p w14:paraId="74C32A80" w14:textId="015E7983" w:rsidR="00D17C25" w:rsidRPr="002A0083" w:rsidRDefault="007F7F4E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b/>
          <w:bCs/>
          <w:szCs w:val="24"/>
        </w:rPr>
      </w:pPr>
      <w:r w:rsidRPr="002A0083">
        <w:rPr>
          <w:szCs w:val="24"/>
        </w:rPr>
        <w:t>n</w:t>
      </w:r>
      <w:r w:rsidR="00D17C25" w:rsidRPr="002A0083">
        <w:rPr>
          <w:szCs w:val="24"/>
        </w:rPr>
        <w:t xml:space="preserve">uo 25 iki 45 metų – </w:t>
      </w:r>
      <w:r w:rsidR="00492D7F" w:rsidRPr="002A0083">
        <w:rPr>
          <w:szCs w:val="24"/>
        </w:rPr>
        <w:t>29</w:t>
      </w:r>
      <w:r w:rsidR="000B2274" w:rsidRPr="002A0083">
        <w:rPr>
          <w:szCs w:val="24"/>
        </w:rPr>
        <w:t>3</w:t>
      </w:r>
      <w:r w:rsidR="00D17C25" w:rsidRPr="002A0083">
        <w:rPr>
          <w:szCs w:val="24"/>
        </w:rPr>
        <w:t xml:space="preserve"> gyventojai, ( </w:t>
      </w:r>
      <w:r w:rsidR="00492D7F" w:rsidRPr="002A0083">
        <w:rPr>
          <w:szCs w:val="24"/>
        </w:rPr>
        <w:t>16</w:t>
      </w:r>
      <w:r w:rsidR="000B2274" w:rsidRPr="002A0083">
        <w:rPr>
          <w:szCs w:val="24"/>
        </w:rPr>
        <w:t>9</w:t>
      </w:r>
      <w:r w:rsidR="00D17C25" w:rsidRPr="002A0083">
        <w:rPr>
          <w:szCs w:val="24"/>
        </w:rPr>
        <w:t xml:space="preserve"> - vyrai, 1</w:t>
      </w:r>
      <w:r w:rsidR="000B2274" w:rsidRPr="002A0083">
        <w:rPr>
          <w:szCs w:val="24"/>
        </w:rPr>
        <w:t>24</w:t>
      </w:r>
      <w:r w:rsidR="00D17C25" w:rsidRPr="002A0083">
        <w:rPr>
          <w:szCs w:val="24"/>
        </w:rPr>
        <w:t xml:space="preserve"> – moter</w:t>
      </w:r>
      <w:r w:rsidR="00492D7F" w:rsidRPr="002A0083">
        <w:rPr>
          <w:szCs w:val="24"/>
        </w:rPr>
        <w:t>ų</w:t>
      </w:r>
      <w:r w:rsidR="00D17C25" w:rsidRPr="002A0083">
        <w:rPr>
          <w:szCs w:val="24"/>
        </w:rPr>
        <w:t>);</w:t>
      </w:r>
    </w:p>
    <w:p w14:paraId="4B0DFF0D" w14:textId="56F413C8" w:rsidR="00D17C25" w:rsidRPr="002A0083" w:rsidRDefault="007F7F4E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b/>
          <w:bCs/>
          <w:szCs w:val="24"/>
        </w:rPr>
      </w:pPr>
      <w:r w:rsidRPr="002A0083">
        <w:rPr>
          <w:szCs w:val="24"/>
        </w:rPr>
        <w:t>n</w:t>
      </w:r>
      <w:r w:rsidR="00D17C25" w:rsidRPr="002A0083">
        <w:rPr>
          <w:szCs w:val="24"/>
        </w:rPr>
        <w:t xml:space="preserve">uo 45 iki 65 metų – </w:t>
      </w:r>
      <w:r w:rsidR="00492D7F" w:rsidRPr="002A0083">
        <w:rPr>
          <w:szCs w:val="24"/>
        </w:rPr>
        <w:t>401</w:t>
      </w:r>
      <w:r w:rsidR="00D17C25" w:rsidRPr="002A0083">
        <w:rPr>
          <w:szCs w:val="24"/>
        </w:rPr>
        <w:t xml:space="preserve"> gyventojai, ( </w:t>
      </w:r>
      <w:r w:rsidR="00492D7F" w:rsidRPr="002A0083">
        <w:rPr>
          <w:szCs w:val="24"/>
        </w:rPr>
        <w:t>2</w:t>
      </w:r>
      <w:r w:rsidR="000B2274" w:rsidRPr="002A0083">
        <w:rPr>
          <w:szCs w:val="24"/>
        </w:rPr>
        <w:t>15</w:t>
      </w:r>
      <w:r w:rsidR="00D17C25" w:rsidRPr="002A0083">
        <w:rPr>
          <w:szCs w:val="24"/>
        </w:rPr>
        <w:t xml:space="preserve"> - vyrai, </w:t>
      </w:r>
      <w:r w:rsidR="00492D7F" w:rsidRPr="002A0083">
        <w:rPr>
          <w:szCs w:val="24"/>
        </w:rPr>
        <w:t>17</w:t>
      </w:r>
      <w:r w:rsidR="000B2274" w:rsidRPr="002A0083">
        <w:rPr>
          <w:szCs w:val="24"/>
        </w:rPr>
        <w:t>4</w:t>
      </w:r>
      <w:r w:rsidR="00D17C25" w:rsidRPr="002A0083">
        <w:rPr>
          <w:szCs w:val="24"/>
        </w:rPr>
        <w:t>– moterys);</w:t>
      </w:r>
    </w:p>
    <w:p w14:paraId="463D66DF" w14:textId="09305F01" w:rsidR="00D17C25" w:rsidRPr="002A0083" w:rsidRDefault="007F7F4E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b/>
          <w:bCs/>
          <w:szCs w:val="24"/>
        </w:rPr>
      </w:pPr>
      <w:r w:rsidRPr="002A0083">
        <w:rPr>
          <w:szCs w:val="24"/>
        </w:rPr>
        <w:t>n</w:t>
      </w:r>
      <w:r w:rsidR="00D17C25" w:rsidRPr="002A0083">
        <w:rPr>
          <w:szCs w:val="24"/>
        </w:rPr>
        <w:t xml:space="preserve">uo 65 iki 85metų – </w:t>
      </w:r>
      <w:r w:rsidR="00492D7F" w:rsidRPr="002A0083">
        <w:rPr>
          <w:szCs w:val="24"/>
        </w:rPr>
        <w:t>161</w:t>
      </w:r>
      <w:r w:rsidR="00D17C25" w:rsidRPr="002A0083">
        <w:rPr>
          <w:szCs w:val="24"/>
        </w:rPr>
        <w:t xml:space="preserve"> gyventojai, ( </w:t>
      </w:r>
      <w:r w:rsidR="00492D7F" w:rsidRPr="002A0083">
        <w:rPr>
          <w:szCs w:val="24"/>
        </w:rPr>
        <w:t>6</w:t>
      </w:r>
      <w:r w:rsidR="000B2274" w:rsidRPr="002A0083">
        <w:rPr>
          <w:szCs w:val="24"/>
        </w:rPr>
        <w:t>7</w:t>
      </w:r>
      <w:r w:rsidR="00D17C25" w:rsidRPr="002A0083">
        <w:rPr>
          <w:szCs w:val="24"/>
        </w:rPr>
        <w:t xml:space="preserve"> - vyrai, </w:t>
      </w:r>
      <w:r w:rsidR="000B2274" w:rsidRPr="002A0083">
        <w:rPr>
          <w:szCs w:val="24"/>
        </w:rPr>
        <w:t>97</w:t>
      </w:r>
      <w:r w:rsidR="00D17C25" w:rsidRPr="002A0083">
        <w:rPr>
          <w:szCs w:val="24"/>
        </w:rPr>
        <w:t xml:space="preserve"> – moterys);</w:t>
      </w:r>
    </w:p>
    <w:p w14:paraId="2671D9FD" w14:textId="24DAF967" w:rsidR="00053C85" w:rsidRPr="002A0083" w:rsidRDefault="00D17C25" w:rsidP="00D032C4">
      <w:pPr>
        <w:pStyle w:val="Sraopastraipa"/>
        <w:numPr>
          <w:ilvl w:val="0"/>
          <w:numId w:val="18"/>
        </w:numPr>
        <w:spacing w:line="360" w:lineRule="auto"/>
        <w:jc w:val="both"/>
        <w:rPr>
          <w:b/>
          <w:bCs/>
          <w:szCs w:val="24"/>
        </w:rPr>
      </w:pPr>
      <w:r w:rsidRPr="002A0083">
        <w:rPr>
          <w:szCs w:val="24"/>
        </w:rPr>
        <w:t xml:space="preserve">nuo 85 ir daugiau – </w:t>
      </w:r>
      <w:r w:rsidR="00492D7F" w:rsidRPr="002A0083">
        <w:rPr>
          <w:szCs w:val="24"/>
        </w:rPr>
        <w:t>45</w:t>
      </w:r>
      <w:r w:rsidRPr="002A0083">
        <w:rPr>
          <w:szCs w:val="24"/>
        </w:rPr>
        <w:t xml:space="preserve">gyventojai, ( </w:t>
      </w:r>
      <w:r w:rsidR="000B2274" w:rsidRPr="002A0083">
        <w:rPr>
          <w:szCs w:val="24"/>
        </w:rPr>
        <w:t>8</w:t>
      </w:r>
      <w:r w:rsidRPr="002A0083">
        <w:rPr>
          <w:szCs w:val="24"/>
        </w:rPr>
        <w:t xml:space="preserve"> - vyrai, </w:t>
      </w:r>
      <w:r w:rsidR="00492D7F" w:rsidRPr="002A0083">
        <w:rPr>
          <w:szCs w:val="24"/>
        </w:rPr>
        <w:t>39</w:t>
      </w:r>
      <w:r w:rsidRPr="002A0083">
        <w:rPr>
          <w:szCs w:val="24"/>
        </w:rPr>
        <w:t xml:space="preserve"> – moterys)</w:t>
      </w:r>
      <w:r w:rsidR="007E0DEC" w:rsidRPr="002A0083">
        <w:rPr>
          <w:szCs w:val="24"/>
        </w:rPr>
        <w:t>.</w:t>
      </w:r>
    </w:p>
    <w:p w14:paraId="5ECBAE54" w14:textId="77777777" w:rsidR="007E0DEC" w:rsidRPr="002A0083" w:rsidRDefault="007E0DEC" w:rsidP="007E0DEC">
      <w:pPr>
        <w:spacing w:line="360" w:lineRule="auto"/>
        <w:jc w:val="both"/>
        <w:rPr>
          <w:b/>
          <w:bCs/>
          <w:szCs w:val="24"/>
        </w:rPr>
      </w:pPr>
    </w:p>
    <w:p w14:paraId="14A9B925" w14:textId="321CA211" w:rsidR="002948DC" w:rsidRPr="002A0083" w:rsidRDefault="007E0DEC" w:rsidP="007E0DEC">
      <w:pPr>
        <w:spacing w:line="360" w:lineRule="auto"/>
        <w:jc w:val="both"/>
        <w:rPr>
          <w:b/>
          <w:bCs/>
          <w:szCs w:val="24"/>
        </w:rPr>
      </w:pPr>
      <w:r w:rsidRPr="002A0083">
        <w:rPr>
          <w:b/>
          <w:bCs/>
          <w:szCs w:val="24"/>
        </w:rPr>
        <w:t>III.</w:t>
      </w:r>
      <w:r w:rsidR="00D032C4" w:rsidRPr="002A0083">
        <w:rPr>
          <w:b/>
          <w:bCs/>
          <w:szCs w:val="24"/>
        </w:rPr>
        <w:t xml:space="preserve"> </w:t>
      </w:r>
      <w:r w:rsidR="00E0374A" w:rsidRPr="002A0083">
        <w:rPr>
          <w:b/>
          <w:bCs/>
          <w:szCs w:val="24"/>
        </w:rPr>
        <w:t>Vydenių  seniūnija suskirstyta į 5 seniūnaitijas</w:t>
      </w:r>
      <w:r w:rsidR="00F26793" w:rsidRPr="002A0083">
        <w:rPr>
          <w:b/>
          <w:bCs/>
          <w:szCs w:val="24"/>
        </w:rPr>
        <w:t>, n</w:t>
      </w:r>
      <w:r w:rsidR="00E0374A" w:rsidRPr="002A0083">
        <w:rPr>
          <w:b/>
          <w:bCs/>
          <w:szCs w:val="24"/>
        </w:rPr>
        <w:t>uo 201</w:t>
      </w:r>
      <w:r w:rsidR="00F26793" w:rsidRPr="002A0083">
        <w:rPr>
          <w:b/>
          <w:bCs/>
          <w:szCs w:val="24"/>
        </w:rPr>
        <w:t>9</w:t>
      </w:r>
      <w:r w:rsidR="00E0374A" w:rsidRPr="002A0083">
        <w:rPr>
          <w:b/>
          <w:bCs/>
          <w:szCs w:val="24"/>
        </w:rPr>
        <w:t xml:space="preserve"> metų seniūnaičiais išrinkti: </w:t>
      </w:r>
    </w:p>
    <w:p w14:paraId="2D584354" w14:textId="660A35B5" w:rsidR="00492D7F" w:rsidRPr="002A0083" w:rsidRDefault="002948DC" w:rsidP="00F26793">
      <w:p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                  </w:t>
      </w:r>
      <w:r w:rsidR="00E0374A" w:rsidRPr="002A0083">
        <w:rPr>
          <w:szCs w:val="24"/>
        </w:rPr>
        <w:t>Vydenių seniūnaitijoje</w:t>
      </w:r>
      <w:r w:rsidR="00F26793" w:rsidRPr="002A0083">
        <w:rPr>
          <w:szCs w:val="24"/>
        </w:rPr>
        <w:t xml:space="preserve"> - Zita Lasauskienė</w:t>
      </w:r>
      <w:r w:rsidR="00E0374A" w:rsidRPr="002A0083">
        <w:rPr>
          <w:szCs w:val="24"/>
        </w:rPr>
        <w:t xml:space="preserve">, </w:t>
      </w:r>
    </w:p>
    <w:p w14:paraId="76AB2E8B" w14:textId="758A14F0" w:rsidR="00492D7F" w:rsidRPr="002A0083" w:rsidRDefault="002948DC" w:rsidP="00F26793">
      <w:p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                  </w:t>
      </w:r>
      <w:r w:rsidR="00E0374A" w:rsidRPr="002A0083">
        <w:rPr>
          <w:szCs w:val="24"/>
        </w:rPr>
        <w:t xml:space="preserve">Krivilių seniūnaitijoje – </w:t>
      </w:r>
      <w:r w:rsidR="00F26793" w:rsidRPr="002A0083">
        <w:rPr>
          <w:szCs w:val="24"/>
        </w:rPr>
        <w:t>Rimas Tamulevičius</w:t>
      </w:r>
      <w:r w:rsidR="00E0374A" w:rsidRPr="002A0083">
        <w:rPr>
          <w:szCs w:val="24"/>
        </w:rPr>
        <w:t xml:space="preserve">, </w:t>
      </w:r>
    </w:p>
    <w:p w14:paraId="5A8ECF0D" w14:textId="4D5240A2" w:rsidR="00492D7F" w:rsidRPr="002A0083" w:rsidRDefault="002948DC" w:rsidP="00F26793">
      <w:p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                  </w:t>
      </w:r>
      <w:r w:rsidR="00E0374A" w:rsidRPr="002A0083">
        <w:rPr>
          <w:szCs w:val="24"/>
        </w:rPr>
        <w:t xml:space="preserve">Kijučių seniūnaitijoje – </w:t>
      </w:r>
      <w:r w:rsidR="00F26793" w:rsidRPr="002A0083">
        <w:rPr>
          <w:szCs w:val="24"/>
        </w:rPr>
        <w:t>Renata Ulbinienė</w:t>
      </w:r>
      <w:r w:rsidR="00E0374A" w:rsidRPr="002A0083">
        <w:rPr>
          <w:szCs w:val="24"/>
        </w:rPr>
        <w:t xml:space="preserve">, </w:t>
      </w:r>
    </w:p>
    <w:p w14:paraId="7EC4D04A" w14:textId="201A4E9C" w:rsidR="009D6C7A" w:rsidRPr="002A0083" w:rsidRDefault="002948DC" w:rsidP="00F26793">
      <w:p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                  </w:t>
      </w:r>
      <w:r w:rsidR="00E0374A" w:rsidRPr="002A0083">
        <w:rPr>
          <w:szCs w:val="24"/>
        </w:rPr>
        <w:t>Barčių seniūnaitijoje – Jonas Vandzinska</w:t>
      </w:r>
      <w:r w:rsidR="007F7F4E" w:rsidRPr="002A0083">
        <w:rPr>
          <w:szCs w:val="24"/>
        </w:rPr>
        <w:t>s</w:t>
      </w:r>
    </w:p>
    <w:p w14:paraId="6642073B" w14:textId="01AA7EBD" w:rsidR="00053C85" w:rsidRPr="002A0083" w:rsidRDefault="002948DC" w:rsidP="001D5121">
      <w:p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                  Dainavos seniūnaitijoje – Verutė Tamulytė.</w:t>
      </w:r>
      <w:bookmarkStart w:id="10" w:name="_Hlk92715976"/>
    </w:p>
    <w:p w14:paraId="04CCBD74" w14:textId="77777777" w:rsidR="007E0DEC" w:rsidRPr="002A0083" w:rsidRDefault="007E0DEC" w:rsidP="001D5121">
      <w:pPr>
        <w:spacing w:line="360" w:lineRule="auto"/>
        <w:jc w:val="both"/>
        <w:rPr>
          <w:szCs w:val="24"/>
        </w:rPr>
      </w:pPr>
    </w:p>
    <w:p w14:paraId="60CCD6BF" w14:textId="19D6897A" w:rsidR="007E0DEC" w:rsidRPr="002A0083" w:rsidRDefault="007E0DEC" w:rsidP="001D5121">
      <w:pPr>
        <w:spacing w:line="360" w:lineRule="auto"/>
        <w:jc w:val="both"/>
        <w:rPr>
          <w:szCs w:val="24"/>
        </w:rPr>
      </w:pPr>
      <w:r w:rsidRPr="002A0083">
        <w:rPr>
          <w:b/>
          <w:bCs/>
          <w:szCs w:val="24"/>
        </w:rPr>
        <w:t xml:space="preserve">IV. </w:t>
      </w:r>
      <w:r w:rsidR="009D6C7A" w:rsidRPr="002A0083">
        <w:rPr>
          <w:b/>
          <w:bCs/>
          <w:szCs w:val="24"/>
        </w:rPr>
        <w:t xml:space="preserve">Vydenių seniūnijoje </w:t>
      </w:r>
      <w:bookmarkEnd w:id="10"/>
      <w:r w:rsidR="009D6C7A" w:rsidRPr="002A0083">
        <w:rPr>
          <w:b/>
          <w:bCs/>
          <w:szCs w:val="24"/>
        </w:rPr>
        <w:t>per 202</w:t>
      </w:r>
      <w:r w:rsidR="00594A07" w:rsidRPr="002A0083">
        <w:rPr>
          <w:b/>
          <w:bCs/>
          <w:szCs w:val="24"/>
        </w:rPr>
        <w:t>2</w:t>
      </w:r>
      <w:r w:rsidR="009D6C7A" w:rsidRPr="002A0083">
        <w:rPr>
          <w:b/>
          <w:bCs/>
          <w:szCs w:val="24"/>
        </w:rPr>
        <w:t xml:space="preserve"> metus gimė –</w:t>
      </w:r>
      <w:r w:rsidR="002662B3" w:rsidRPr="002A0083">
        <w:rPr>
          <w:b/>
          <w:bCs/>
          <w:szCs w:val="24"/>
        </w:rPr>
        <w:t>8</w:t>
      </w:r>
      <w:r w:rsidR="009D6C7A" w:rsidRPr="002A0083">
        <w:rPr>
          <w:b/>
          <w:bCs/>
          <w:szCs w:val="24"/>
        </w:rPr>
        <w:t xml:space="preserve"> vaik</w:t>
      </w:r>
      <w:r w:rsidRPr="002A0083">
        <w:rPr>
          <w:b/>
          <w:bCs/>
          <w:szCs w:val="24"/>
        </w:rPr>
        <w:t>ai</w:t>
      </w:r>
      <w:r w:rsidR="00542B47" w:rsidRPr="002A0083">
        <w:rPr>
          <w:b/>
          <w:bCs/>
          <w:szCs w:val="24"/>
        </w:rPr>
        <w:t xml:space="preserve"> (</w:t>
      </w:r>
      <w:r w:rsidR="00316341" w:rsidRPr="002A0083">
        <w:rPr>
          <w:b/>
          <w:bCs/>
          <w:szCs w:val="24"/>
        </w:rPr>
        <w:t>3</w:t>
      </w:r>
      <w:r w:rsidR="00542B47" w:rsidRPr="002A0083">
        <w:rPr>
          <w:b/>
          <w:bCs/>
          <w:szCs w:val="24"/>
        </w:rPr>
        <w:t xml:space="preserve"> mergaitė</w:t>
      </w:r>
      <w:r w:rsidR="002662B3" w:rsidRPr="002A0083">
        <w:rPr>
          <w:b/>
          <w:bCs/>
          <w:szCs w:val="24"/>
        </w:rPr>
        <w:t>s</w:t>
      </w:r>
      <w:r w:rsidR="00542B47" w:rsidRPr="002A0083">
        <w:rPr>
          <w:b/>
          <w:bCs/>
          <w:szCs w:val="24"/>
        </w:rPr>
        <w:t xml:space="preserve"> ir </w:t>
      </w:r>
      <w:r w:rsidR="00316341" w:rsidRPr="002A0083">
        <w:rPr>
          <w:b/>
          <w:bCs/>
          <w:szCs w:val="24"/>
        </w:rPr>
        <w:t>5</w:t>
      </w:r>
      <w:r w:rsidR="00542B47" w:rsidRPr="002A0083">
        <w:rPr>
          <w:b/>
          <w:bCs/>
          <w:szCs w:val="24"/>
        </w:rPr>
        <w:t xml:space="preserve"> berniuk</w:t>
      </w:r>
      <w:r w:rsidR="00316341" w:rsidRPr="002A0083">
        <w:rPr>
          <w:b/>
          <w:bCs/>
          <w:szCs w:val="24"/>
        </w:rPr>
        <w:t>ai</w:t>
      </w:r>
      <w:r w:rsidR="00542B47" w:rsidRPr="002A0083">
        <w:rPr>
          <w:b/>
          <w:bCs/>
          <w:szCs w:val="24"/>
        </w:rPr>
        <w:t>).</w:t>
      </w:r>
      <w:r w:rsidR="009D6C7A" w:rsidRPr="002A0083">
        <w:rPr>
          <w:szCs w:val="24"/>
        </w:rPr>
        <w:t xml:space="preserve"> </w:t>
      </w:r>
      <w:r w:rsidR="009940A5" w:rsidRPr="002A0083">
        <w:rPr>
          <w:szCs w:val="24"/>
        </w:rPr>
        <w:t>M</w:t>
      </w:r>
      <w:r w:rsidR="009D6C7A" w:rsidRPr="002A0083">
        <w:rPr>
          <w:szCs w:val="24"/>
        </w:rPr>
        <w:t xml:space="preserve">irė </w:t>
      </w:r>
      <w:r w:rsidR="009940A5" w:rsidRPr="002A0083">
        <w:rPr>
          <w:szCs w:val="24"/>
        </w:rPr>
        <w:t>per 202</w:t>
      </w:r>
      <w:r w:rsidR="00594A07" w:rsidRPr="002A0083">
        <w:rPr>
          <w:szCs w:val="24"/>
        </w:rPr>
        <w:t>2</w:t>
      </w:r>
      <w:r w:rsidR="009940A5" w:rsidRPr="002A0083">
        <w:rPr>
          <w:szCs w:val="24"/>
        </w:rPr>
        <w:t xml:space="preserve"> metus </w:t>
      </w:r>
      <w:r w:rsidR="00316341" w:rsidRPr="002A0083">
        <w:rPr>
          <w:szCs w:val="24"/>
        </w:rPr>
        <w:t xml:space="preserve">20 </w:t>
      </w:r>
      <w:r w:rsidR="009940A5" w:rsidRPr="002A0083">
        <w:rPr>
          <w:szCs w:val="24"/>
        </w:rPr>
        <w:t xml:space="preserve">seniūnijos gyventojai, iš jų </w:t>
      </w:r>
      <w:r w:rsidR="009D6C7A" w:rsidRPr="002A0083">
        <w:rPr>
          <w:szCs w:val="24"/>
        </w:rPr>
        <w:t>1</w:t>
      </w:r>
      <w:r w:rsidR="00316341" w:rsidRPr="002A0083">
        <w:rPr>
          <w:szCs w:val="24"/>
        </w:rPr>
        <w:t>1</w:t>
      </w:r>
      <w:r w:rsidR="009D6C7A" w:rsidRPr="002A0083">
        <w:rPr>
          <w:szCs w:val="24"/>
        </w:rPr>
        <w:t xml:space="preserve"> </w:t>
      </w:r>
      <w:r w:rsidR="009940A5" w:rsidRPr="002A0083">
        <w:rPr>
          <w:szCs w:val="24"/>
        </w:rPr>
        <w:t>–</w:t>
      </w:r>
      <w:r w:rsidR="009D6C7A" w:rsidRPr="002A0083">
        <w:rPr>
          <w:szCs w:val="24"/>
        </w:rPr>
        <w:t xml:space="preserve"> vyr</w:t>
      </w:r>
      <w:r w:rsidR="009940A5" w:rsidRPr="002A0083">
        <w:rPr>
          <w:szCs w:val="24"/>
        </w:rPr>
        <w:t xml:space="preserve">ų (vyriausias </w:t>
      </w:r>
      <w:r w:rsidR="00AF3DAF" w:rsidRPr="002A0083">
        <w:rPr>
          <w:szCs w:val="24"/>
        </w:rPr>
        <w:t>86</w:t>
      </w:r>
      <w:r w:rsidR="009940A5" w:rsidRPr="002A0083">
        <w:rPr>
          <w:szCs w:val="24"/>
        </w:rPr>
        <w:t xml:space="preserve"> metų, jauniausias </w:t>
      </w:r>
      <w:r w:rsidR="00316341" w:rsidRPr="002A0083">
        <w:rPr>
          <w:szCs w:val="24"/>
        </w:rPr>
        <w:t>3</w:t>
      </w:r>
      <w:r w:rsidR="000467EB" w:rsidRPr="002A0083">
        <w:rPr>
          <w:szCs w:val="24"/>
        </w:rPr>
        <w:t>0</w:t>
      </w:r>
      <w:r w:rsidR="009940A5" w:rsidRPr="002A0083">
        <w:rPr>
          <w:szCs w:val="24"/>
        </w:rPr>
        <w:t xml:space="preserve"> metų) ir </w:t>
      </w:r>
      <w:r w:rsidR="00316341" w:rsidRPr="002A0083">
        <w:rPr>
          <w:szCs w:val="24"/>
        </w:rPr>
        <w:t>9</w:t>
      </w:r>
      <w:r w:rsidR="009D6C7A" w:rsidRPr="002A0083">
        <w:rPr>
          <w:szCs w:val="24"/>
        </w:rPr>
        <w:t xml:space="preserve"> – moterys</w:t>
      </w:r>
      <w:r w:rsidR="001D5121" w:rsidRPr="002A0083">
        <w:rPr>
          <w:szCs w:val="24"/>
        </w:rPr>
        <w:t xml:space="preserve"> </w:t>
      </w:r>
      <w:r w:rsidR="009940A5" w:rsidRPr="002A0083">
        <w:rPr>
          <w:szCs w:val="24"/>
        </w:rPr>
        <w:t xml:space="preserve">( vyriausia </w:t>
      </w:r>
      <w:r w:rsidR="000467EB" w:rsidRPr="002A0083">
        <w:rPr>
          <w:szCs w:val="24"/>
        </w:rPr>
        <w:t>80</w:t>
      </w:r>
      <w:r w:rsidR="009940A5" w:rsidRPr="002A0083">
        <w:rPr>
          <w:szCs w:val="24"/>
        </w:rPr>
        <w:t xml:space="preserve"> metų, jauniausia </w:t>
      </w:r>
      <w:r w:rsidR="00AF3DAF" w:rsidRPr="002A0083">
        <w:rPr>
          <w:szCs w:val="24"/>
        </w:rPr>
        <w:t>3</w:t>
      </w:r>
      <w:r w:rsidR="000467EB" w:rsidRPr="002A0083">
        <w:rPr>
          <w:szCs w:val="24"/>
        </w:rPr>
        <w:t>8</w:t>
      </w:r>
      <w:r w:rsidR="009940A5" w:rsidRPr="002A0083">
        <w:rPr>
          <w:szCs w:val="24"/>
        </w:rPr>
        <w:t xml:space="preserve"> metų)</w:t>
      </w:r>
      <w:bookmarkStart w:id="11" w:name="_Hlk92370896"/>
      <w:r w:rsidR="009940A5" w:rsidRPr="002A0083">
        <w:rPr>
          <w:szCs w:val="24"/>
        </w:rPr>
        <w:t>.</w:t>
      </w:r>
      <w:bookmarkEnd w:id="11"/>
    </w:p>
    <w:p w14:paraId="18CBFE5B" w14:textId="77777777" w:rsidR="0022022D" w:rsidRPr="002A0083" w:rsidRDefault="0022022D" w:rsidP="001D5121">
      <w:pPr>
        <w:spacing w:line="360" w:lineRule="auto"/>
        <w:jc w:val="both"/>
        <w:rPr>
          <w:szCs w:val="24"/>
        </w:rPr>
      </w:pPr>
    </w:p>
    <w:p w14:paraId="3A8DA368" w14:textId="37F9B048" w:rsidR="00BC53CA" w:rsidRPr="002A0083" w:rsidRDefault="001D5121" w:rsidP="001D5121">
      <w:pPr>
        <w:spacing w:line="360" w:lineRule="auto"/>
        <w:jc w:val="both"/>
        <w:rPr>
          <w:b/>
          <w:bCs/>
          <w:szCs w:val="24"/>
        </w:rPr>
      </w:pPr>
      <w:r w:rsidRPr="002A0083">
        <w:rPr>
          <w:b/>
          <w:bCs/>
          <w:szCs w:val="24"/>
        </w:rPr>
        <w:t xml:space="preserve"> </w:t>
      </w:r>
      <w:r w:rsidR="00D032C4" w:rsidRPr="002A0083">
        <w:rPr>
          <w:b/>
          <w:bCs/>
          <w:szCs w:val="24"/>
        </w:rPr>
        <w:t>VI.</w:t>
      </w:r>
      <w:r w:rsidR="00D032C4" w:rsidRPr="002A0083">
        <w:rPr>
          <w:szCs w:val="24"/>
        </w:rPr>
        <w:t xml:space="preserve"> </w:t>
      </w:r>
      <w:r w:rsidR="00BC53CA" w:rsidRPr="002A0083">
        <w:rPr>
          <w:b/>
          <w:bCs/>
          <w:szCs w:val="24"/>
        </w:rPr>
        <w:t>Seniūnijoje per 202</w:t>
      </w:r>
      <w:r w:rsidR="0064161D" w:rsidRPr="002A0083">
        <w:rPr>
          <w:b/>
          <w:bCs/>
          <w:szCs w:val="24"/>
        </w:rPr>
        <w:t>2</w:t>
      </w:r>
      <w:r w:rsidR="00BC53CA" w:rsidRPr="002A0083">
        <w:rPr>
          <w:b/>
          <w:bCs/>
          <w:szCs w:val="24"/>
        </w:rPr>
        <w:t xml:space="preserve"> metus yra sudaryt</w:t>
      </w:r>
      <w:r w:rsidR="001D4E0A" w:rsidRPr="002A0083">
        <w:rPr>
          <w:b/>
          <w:bCs/>
          <w:szCs w:val="24"/>
        </w:rPr>
        <w:t xml:space="preserve">a </w:t>
      </w:r>
      <w:r w:rsidR="0064161D" w:rsidRPr="002A0083">
        <w:rPr>
          <w:b/>
          <w:bCs/>
          <w:szCs w:val="24"/>
        </w:rPr>
        <w:t>131</w:t>
      </w:r>
      <w:r w:rsidR="00BC53CA" w:rsidRPr="002A0083">
        <w:rPr>
          <w:b/>
          <w:bCs/>
          <w:szCs w:val="24"/>
        </w:rPr>
        <w:t xml:space="preserve"> suta</w:t>
      </w:r>
      <w:r w:rsidR="001D4E0A" w:rsidRPr="002A0083">
        <w:rPr>
          <w:b/>
          <w:bCs/>
          <w:szCs w:val="24"/>
        </w:rPr>
        <w:t>r</w:t>
      </w:r>
      <w:r w:rsidR="0064161D" w:rsidRPr="002A0083">
        <w:rPr>
          <w:b/>
          <w:bCs/>
          <w:szCs w:val="24"/>
        </w:rPr>
        <w:t>tis</w:t>
      </w:r>
      <w:r w:rsidR="00BC53CA" w:rsidRPr="002A0083">
        <w:rPr>
          <w:b/>
          <w:bCs/>
          <w:szCs w:val="24"/>
        </w:rPr>
        <w:t xml:space="preserve"> </w:t>
      </w:r>
      <w:r w:rsidR="001D4E0A" w:rsidRPr="002A0083">
        <w:rPr>
          <w:b/>
          <w:bCs/>
          <w:szCs w:val="24"/>
        </w:rPr>
        <w:t xml:space="preserve">visuomenei naudingai veiklai </w:t>
      </w:r>
      <w:r w:rsidR="001D4E0A" w:rsidRPr="002A0083">
        <w:rPr>
          <w:szCs w:val="24"/>
        </w:rPr>
        <w:t xml:space="preserve">atlikti </w:t>
      </w:r>
      <w:r w:rsidR="00BC53CA" w:rsidRPr="002A0083">
        <w:rPr>
          <w:szCs w:val="24"/>
        </w:rPr>
        <w:t>su gyventojais</w:t>
      </w:r>
      <w:r w:rsidR="001D4E0A" w:rsidRPr="002A0083">
        <w:rPr>
          <w:szCs w:val="24"/>
        </w:rPr>
        <w:t>,</w:t>
      </w:r>
      <w:r w:rsidR="00BC53CA" w:rsidRPr="002A0083">
        <w:rPr>
          <w:szCs w:val="24"/>
        </w:rPr>
        <w:t xml:space="preserve"> gaunančiais socialinę paramą. Šias sutartis sudarė </w:t>
      </w:r>
      <w:r w:rsidR="0064161D" w:rsidRPr="002A0083">
        <w:rPr>
          <w:szCs w:val="24"/>
        </w:rPr>
        <w:t>55</w:t>
      </w:r>
      <w:r w:rsidR="00BC53CA" w:rsidRPr="002A0083">
        <w:rPr>
          <w:szCs w:val="24"/>
        </w:rPr>
        <w:t xml:space="preserve"> gyventojai</w:t>
      </w:r>
      <w:r w:rsidR="00A06445" w:rsidRPr="002A0083">
        <w:rPr>
          <w:szCs w:val="24"/>
        </w:rPr>
        <w:t xml:space="preserve">, kurie </w:t>
      </w:r>
      <w:r w:rsidR="00A06445" w:rsidRPr="002A0083">
        <w:rPr>
          <w:b/>
          <w:bCs/>
          <w:szCs w:val="24"/>
        </w:rPr>
        <w:t>atliko</w:t>
      </w:r>
      <w:r w:rsidR="00BC53CA" w:rsidRPr="002A0083">
        <w:rPr>
          <w:b/>
          <w:bCs/>
          <w:szCs w:val="24"/>
        </w:rPr>
        <w:t xml:space="preserve"> </w:t>
      </w:r>
      <w:r w:rsidR="0064161D" w:rsidRPr="002A0083">
        <w:rPr>
          <w:b/>
          <w:bCs/>
          <w:szCs w:val="24"/>
        </w:rPr>
        <w:t>6890</w:t>
      </w:r>
      <w:r w:rsidR="00BC53CA" w:rsidRPr="002A0083">
        <w:rPr>
          <w:b/>
          <w:bCs/>
          <w:szCs w:val="24"/>
        </w:rPr>
        <w:t xml:space="preserve"> valand</w:t>
      </w:r>
      <w:r w:rsidR="0064161D" w:rsidRPr="002A0083">
        <w:rPr>
          <w:b/>
          <w:bCs/>
          <w:szCs w:val="24"/>
        </w:rPr>
        <w:t>ų</w:t>
      </w:r>
      <w:r w:rsidR="00BC53CA" w:rsidRPr="002A0083">
        <w:rPr>
          <w:b/>
          <w:bCs/>
          <w:szCs w:val="24"/>
        </w:rPr>
        <w:t xml:space="preserve"> visuomenei naudingos veiklos.</w:t>
      </w:r>
    </w:p>
    <w:p w14:paraId="625E404A" w14:textId="77777777" w:rsidR="00D032C4" w:rsidRPr="002A0083" w:rsidRDefault="00D032C4" w:rsidP="001D5121">
      <w:pPr>
        <w:spacing w:line="360" w:lineRule="auto"/>
        <w:jc w:val="both"/>
        <w:rPr>
          <w:szCs w:val="24"/>
        </w:rPr>
      </w:pPr>
    </w:p>
    <w:p w14:paraId="3F00AB38" w14:textId="2084D587" w:rsidR="007E0DEC" w:rsidRPr="002A0083" w:rsidRDefault="007E0DEC" w:rsidP="007E0DEC">
      <w:pPr>
        <w:spacing w:line="360" w:lineRule="auto"/>
        <w:jc w:val="both"/>
        <w:rPr>
          <w:szCs w:val="24"/>
        </w:rPr>
      </w:pPr>
      <w:r w:rsidRPr="002A0083">
        <w:rPr>
          <w:b/>
          <w:bCs/>
          <w:szCs w:val="24"/>
        </w:rPr>
        <w:t>V</w:t>
      </w:r>
      <w:r w:rsidR="00D032C4" w:rsidRPr="002A0083">
        <w:rPr>
          <w:b/>
          <w:bCs/>
          <w:szCs w:val="24"/>
        </w:rPr>
        <w:t>II</w:t>
      </w:r>
      <w:r w:rsidRPr="002A0083">
        <w:rPr>
          <w:b/>
          <w:bCs/>
          <w:szCs w:val="24"/>
        </w:rPr>
        <w:t xml:space="preserve">. </w:t>
      </w:r>
      <w:r w:rsidR="00DB4955" w:rsidRPr="002A0083">
        <w:rPr>
          <w:b/>
          <w:bCs/>
          <w:szCs w:val="24"/>
        </w:rPr>
        <w:t xml:space="preserve">Bendruomenių veikla seniūnijoje. </w:t>
      </w:r>
      <w:r w:rsidR="00DB4955" w:rsidRPr="002A0083">
        <w:rPr>
          <w:szCs w:val="24"/>
        </w:rPr>
        <w:t>Seniūnijoje ataskaitiniu laikotarpiu veiklą vykdė (vykdo) 3 kaimo bendruomenės:</w:t>
      </w:r>
    </w:p>
    <w:p w14:paraId="473A1FF5" w14:textId="77777777" w:rsidR="007E0DEC" w:rsidRPr="002A0083" w:rsidRDefault="00DB4955" w:rsidP="007E0DEC">
      <w:pPr>
        <w:pStyle w:val="Sraopastraipa"/>
        <w:numPr>
          <w:ilvl w:val="0"/>
          <w:numId w:val="15"/>
        </w:numPr>
        <w:spacing w:line="360" w:lineRule="auto"/>
        <w:jc w:val="both"/>
        <w:rPr>
          <w:b/>
          <w:bCs/>
          <w:szCs w:val="24"/>
        </w:rPr>
      </w:pPr>
      <w:r w:rsidRPr="002A0083">
        <w:rPr>
          <w:szCs w:val="24"/>
        </w:rPr>
        <w:t>Vydenių kaimo bendruomenė – bendruomenės  pirmininkė Stasė Pakalaitė;</w:t>
      </w:r>
    </w:p>
    <w:p w14:paraId="6617B55D" w14:textId="77777777" w:rsidR="007E0DEC" w:rsidRPr="002A0083" w:rsidRDefault="00DB4955" w:rsidP="007E0DEC">
      <w:pPr>
        <w:pStyle w:val="Sraopastraipa"/>
        <w:numPr>
          <w:ilvl w:val="0"/>
          <w:numId w:val="15"/>
        </w:numPr>
        <w:spacing w:line="360" w:lineRule="auto"/>
        <w:jc w:val="both"/>
        <w:rPr>
          <w:b/>
          <w:bCs/>
          <w:szCs w:val="24"/>
        </w:rPr>
      </w:pPr>
      <w:r w:rsidRPr="002A0083">
        <w:rPr>
          <w:szCs w:val="24"/>
        </w:rPr>
        <w:t xml:space="preserve">Asociacija ,,Krivilių bendruomenė“ – pirmininkė Genė Ramaškienė; </w:t>
      </w:r>
    </w:p>
    <w:p w14:paraId="4E92D51C" w14:textId="29B6B23C" w:rsidR="00DB4955" w:rsidRPr="002A0083" w:rsidRDefault="00DB4955" w:rsidP="007E0DEC">
      <w:pPr>
        <w:pStyle w:val="Sraopastraipa"/>
        <w:numPr>
          <w:ilvl w:val="0"/>
          <w:numId w:val="15"/>
        </w:numPr>
        <w:spacing w:line="360" w:lineRule="auto"/>
        <w:jc w:val="both"/>
        <w:rPr>
          <w:b/>
          <w:bCs/>
          <w:szCs w:val="24"/>
        </w:rPr>
      </w:pPr>
      <w:r w:rsidRPr="002A0083">
        <w:rPr>
          <w:szCs w:val="24"/>
        </w:rPr>
        <w:t>Vydenių krašto bendruomenė – pirmininkė Lina Kamarauskienė</w:t>
      </w:r>
      <w:r w:rsidR="0064161D" w:rsidRPr="002A0083">
        <w:rPr>
          <w:b/>
          <w:bCs/>
          <w:szCs w:val="24"/>
        </w:rPr>
        <w:t>.</w:t>
      </w:r>
    </w:p>
    <w:p w14:paraId="3130E90D" w14:textId="77777777" w:rsidR="002C071D" w:rsidRPr="002A0083" w:rsidRDefault="002C071D" w:rsidP="002668F5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</w:rPr>
      </w:pPr>
    </w:p>
    <w:p w14:paraId="065B6D2C" w14:textId="171A1C26" w:rsidR="002668F5" w:rsidRPr="002A0083" w:rsidRDefault="00D25342" w:rsidP="002668F5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4"/>
          <w:u w:val="single"/>
        </w:rPr>
      </w:pPr>
      <w:r w:rsidRPr="002A0083">
        <w:rPr>
          <w:b/>
          <w:sz w:val="28"/>
          <w:szCs w:val="24"/>
        </w:rPr>
        <w:t xml:space="preserve"> </w:t>
      </w:r>
      <w:r w:rsidR="002668F5" w:rsidRPr="002A0083">
        <w:rPr>
          <w:b/>
          <w:sz w:val="28"/>
          <w:szCs w:val="24"/>
          <w:u w:val="single"/>
        </w:rPr>
        <w:t>Seniūnijos 20</w:t>
      </w:r>
      <w:r w:rsidR="006C59F4" w:rsidRPr="002A0083">
        <w:rPr>
          <w:b/>
          <w:sz w:val="28"/>
          <w:szCs w:val="24"/>
          <w:u w:val="single"/>
        </w:rPr>
        <w:t>2</w:t>
      </w:r>
      <w:r w:rsidR="00594A07" w:rsidRPr="002A0083">
        <w:rPr>
          <w:b/>
          <w:sz w:val="28"/>
          <w:szCs w:val="24"/>
          <w:u w:val="single"/>
        </w:rPr>
        <w:t>2</w:t>
      </w:r>
      <w:r w:rsidR="002668F5" w:rsidRPr="002A0083">
        <w:rPr>
          <w:b/>
          <w:sz w:val="28"/>
          <w:szCs w:val="24"/>
          <w:u w:val="single"/>
        </w:rPr>
        <w:t xml:space="preserve"> m. veiklos plano įgyvendinimas</w:t>
      </w:r>
    </w:p>
    <w:p w14:paraId="7CA0BDE5" w14:textId="77777777" w:rsidR="00D25342" w:rsidRPr="002A0083" w:rsidRDefault="00D25342" w:rsidP="002668F5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28"/>
        </w:rPr>
      </w:pPr>
    </w:p>
    <w:p w14:paraId="7C77EDBF" w14:textId="53966320" w:rsidR="002668F5" w:rsidRPr="002A0083" w:rsidRDefault="002668F5" w:rsidP="002668F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  <w:r w:rsidRPr="002A0083">
        <w:rPr>
          <w:b/>
          <w:sz w:val="28"/>
          <w:szCs w:val="28"/>
          <w:u w:val="single"/>
        </w:rPr>
        <w:t>Socialinės apsaugos plėtojimas, skurdo bei socialinės atskirties mažinimas</w:t>
      </w:r>
      <w:r w:rsidR="00D032C4" w:rsidRPr="002A0083">
        <w:rPr>
          <w:b/>
          <w:sz w:val="28"/>
          <w:szCs w:val="28"/>
          <w:u w:val="single"/>
        </w:rPr>
        <w:t>:</w:t>
      </w:r>
    </w:p>
    <w:p w14:paraId="426334D3" w14:textId="3DC8E7FE" w:rsidR="00C27615" w:rsidRPr="002A0083" w:rsidRDefault="00A4179C" w:rsidP="00A4179C">
      <w:pPr>
        <w:spacing w:line="360" w:lineRule="auto"/>
        <w:jc w:val="both"/>
        <w:rPr>
          <w:b/>
          <w:bCs/>
          <w:i/>
          <w:iCs/>
          <w:szCs w:val="24"/>
        </w:rPr>
      </w:pPr>
      <w:r w:rsidRPr="002A0083">
        <w:rPr>
          <w:b/>
          <w:bCs/>
          <w:i/>
          <w:iCs/>
          <w:szCs w:val="24"/>
        </w:rPr>
        <w:t>1.3.</w:t>
      </w:r>
      <w:r w:rsidR="002668F5" w:rsidRPr="002A0083">
        <w:rPr>
          <w:b/>
          <w:bCs/>
          <w:i/>
          <w:iCs/>
          <w:szCs w:val="24"/>
        </w:rPr>
        <w:t>Seniūnijoje</w:t>
      </w:r>
      <w:r w:rsidR="00C27615" w:rsidRPr="002A0083">
        <w:rPr>
          <w:b/>
          <w:bCs/>
          <w:i/>
          <w:iCs/>
          <w:szCs w:val="24"/>
        </w:rPr>
        <w:t xml:space="preserve"> 2021-09-20 d. </w:t>
      </w:r>
      <w:r w:rsidR="002668F5" w:rsidRPr="002A0083">
        <w:rPr>
          <w:b/>
          <w:bCs/>
          <w:i/>
          <w:iCs/>
          <w:szCs w:val="24"/>
        </w:rPr>
        <w:t>yra sudaryta Piniginės socialinės paramos teikimo taryba</w:t>
      </w:r>
      <w:r w:rsidR="00C27615" w:rsidRPr="002A0083">
        <w:rPr>
          <w:b/>
          <w:bCs/>
          <w:i/>
          <w:iCs/>
          <w:szCs w:val="24"/>
        </w:rPr>
        <w:t xml:space="preserve"> tokios sudėties</w:t>
      </w:r>
      <w:r w:rsidRPr="002A0083">
        <w:rPr>
          <w:b/>
          <w:bCs/>
          <w:i/>
          <w:iCs/>
          <w:szCs w:val="24"/>
        </w:rPr>
        <w:t>:</w:t>
      </w:r>
    </w:p>
    <w:p w14:paraId="795EC154" w14:textId="5677851D" w:rsidR="00C27615" w:rsidRPr="002A0083" w:rsidRDefault="00A4179C" w:rsidP="00DB0786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>t</w:t>
      </w:r>
      <w:r w:rsidR="00C27615" w:rsidRPr="002A0083">
        <w:rPr>
          <w:szCs w:val="24"/>
        </w:rPr>
        <w:t>arybos pirmininkė – Genė Ramaškienė (seniūnė);</w:t>
      </w:r>
    </w:p>
    <w:p w14:paraId="12F4799C" w14:textId="58CC172F" w:rsidR="00D3019B" w:rsidRPr="002A0083" w:rsidRDefault="00A4179C" w:rsidP="00DB0786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>t</w:t>
      </w:r>
      <w:r w:rsidR="00C27615" w:rsidRPr="002A0083">
        <w:rPr>
          <w:szCs w:val="24"/>
        </w:rPr>
        <w:t>arybos</w:t>
      </w:r>
      <w:r w:rsidR="00D3019B" w:rsidRPr="002A0083">
        <w:rPr>
          <w:szCs w:val="24"/>
        </w:rPr>
        <w:t xml:space="preserve"> </w:t>
      </w:r>
      <w:r w:rsidR="00C27615" w:rsidRPr="002A0083">
        <w:rPr>
          <w:szCs w:val="24"/>
        </w:rPr>
        <w:t>sekretorė– Gintarė Mališaiskienė</w:t>
      </w:r>
      <w:r w:rsidR="00D3019B" w:rsidRPr="002A0083">
        <w:rPr>
          <w:szCs w:val="24"/>
        </w:rPr>
        <w:t xml:space="preserve"> (vyresnioji specialistė);</w:t>
      </w:r>
    </w:p>
    <w:p w14:paraId="43844740" w14:textId="44386A1E" w:rsidR="00D3019B" w:rsidRPr="002A0083" w:rsidRDefault="00FC674B" w:rsidP="00A4179C">
      <w:p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   </w:t>
      </w:r>
      <w:r w:rsidR="00D3019B" w:rsidRPr="002A0083">
        <w:rPr>
          <w:szCs w:val="24"/>
        </w:rPr>
        <w:t>Nariai:</w:t>
      </w:r>
    </w:p>
    <w:p w14:paraId="0E460B4D" w14:textId="3CB7C07A" w:rsidR="00D3019B" w:rsidRPr="002A0083" w:rsidRDefault="00D3019B" w:rsidP="00DB0786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>Zita Lasauskienė – Vydeni</w:t>
      </w:r>
      <w:r w:rsidR="00CB3103" w:rsidRPr="002A0083">
        <w:rPr>
          <w:szCs w:val="24"/>
        </w:rPr>
        <w:t>ų</w:t>
      </w:r>
      <w:r w:rsidRPr="002A0083">
        <w:rPr>
          <w:szCs w:val="24"/>
        </w:rPr>
        <w:t xml:space="preserve"> seniūnaitijos seniūnaitė</w:t>
      </w:r>
      <w:r w:rsidR="00D25342" w:rsidRPr="002A0083">
        <w:rPr>
          <w:szCs w:val="24"/>
        </w:rPr>
        <w:t>;</w:t>
      </w:r>
    </w:p>
    <w:p w14:paraId="4A4B95AE" w14:textId="705FE4EE" w:rsidR="00D3019B" w:rsidRPr="002A0083" w:rsidRDefault="00D3019B" w:rsidP="00DB0786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Lina </w:t>
      </w:r>
      <w:r w:rsidR="00A60FAA" w:rsidRPr="002A0083">
        <w:rPr>
          <w:szCs w:val="24"/>
        </w:rPr>
        <w:t>P</w:t>
      </w:r>
      <w:r w:rsidRPr="002A0083">
        <w:rPr>
          <w:szCs w:val="24"/>
        </w:rPr>
        <w:t>arapinavičienė – specialistė</w:t>
      </w:r>
      <w:r w:rsidR="00D25342" w:rsidRPr="002A0083">
        <w:rPr>
          <w:szCs w:val="24"/>
        </w:rPr>
        <w:t>;</w:t>
      </w:r>
    </w:p>
    <w:p w14:paraId="4AD9F829" w14:textId="4AAC2EFE" w:rsidR="00D3019B" w:rsidRPr="002A0083" w:rsidRDefault="00D3019B" w:rsidP="00DB0786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>Jūratė Sukack</w:t>
      </w:r>
      <w:r w:rsidR="00D05002">
        <w:rPr>
          <w:szCs w:val="24"/>
        </w:rPr>
        <w:t>aitė</w:t>
      </w:r>
      <w:r w:rsidRPr="002A0083">
        <w:rPr>
          <w:szCs w:val="24"/>
        </w:rPr>
        <w:t xml:space="preserve"> – socialinio darbo organizatorė</w:t>
      </w:r>
      <w:r w:rsidR="00D25342" w:rsidRPr="002A0083">
        <w:rPr>
          <w:szCs w:val="24"/>
        </w:rPr>
        <w:t>;</w:t>
      </w:r>
    </w:p>
    <w:p w14:paraId="40206059" w14:textId="07BFFBB8" w:rsidR="00D3019B" w:rsidRPr="002A0083" w:rsidRDefault="00D3019B" w:rsidP="00DB0786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>Rimas Tamulevičius – Krivilių seniūnaitijos seniūnaitis</w:t>
      </w:r>
      <w:r w:rsidR="00D25342" w:rsidRPr="002A0083">
        <w:rPr>
          <w:szCs w:val="24"/>
        </w:rPr>
        <w:t>;</w:t>
      </w:r>
    </w:p>
    <w:p w14:paraId="727F24D7" w14:textId="70BDC0DF" w:rsidR="00CD0828" w:rsidRPr="002A0083" w:rsidRDefault="00D3019B" w:rsidP="00DB0786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2A0083">
        <w:rPr>
          <w:szCs w:val="24"/>
        </w:rPr>
        <w:t>Rimutė Volodzkienė</w:t>
      </w:r>
      <w:r w:rsidR="00D25342" w:rsidRPr="002A0083">
        <w:rPr>
          <w:szCs w:val="24"/>
        </w:rPr>
        <w:t xml:space="preserve"> – </w:t>
      </w:r>
      <w:r w:rsidRPr="002A0083">
        <w:rPr>
          <w:szCs w:val="24"/>
        </w:rPr>
        <w:t>Varėnos PSPC darbuotoja.</w:t>
      </w:r>
    </w:p>
    <w:p w14:paraId="4193E3A9" w14:textId="24A776FD" w:rsidR="006C59F4" w:rsidRPr="002A0083" w:rsidRDefault="00CD0828" w:rsidP="00D25342">
      <w:pPr>
        <w:spacing w:line="360" w:lineRule="auto"/>
        <w:jc w:val="both"/>
        <w:rPr>
          <w:szCs w:val="24"/>
        </w:rPr>
      </w:pPr>
      <w:r w:rsidRPr="002A0083">
        <w:rPr>
          <w:iCs/>
          <w:szCs w:val="24"/>
        </w:rPr>
        <w:t>Piniginės socialinės paramos teikimo taryba</w:t>
      </w:r>
      <w:r w:rsidR="00CB3103" w:rsidRPr="002A0083">
        <w:rPr>
          <w:szCs w:val="24"/>
        </w:rPr>
        <w:t xml:space="preserve"> per</w:t>
      </w:r>
      <w:r w:rsidR="002668F5" w:rsidRPr="002A0083">
        <w:rPr>
          <w:szCs w:val="24"/>
        </w:rPr>
        <w:t xml:space="preserve"> 20</w:t>
      </w:r>
      <w:r w:rsidR="00A50B18" w:rsidRPr="002A0083">
        <w:rPr>
          <w:szCs w:val="24"/>
        </w:rPr>
        <w:t>2</w:t>
      </w:r>
      <w:r w:rsidR="00594A07" w:rsidRPr="002A0083">
        <w:rPr>
          <w:szCs w:val="24"/>
        </w:rPr>
        <w:t>2</w:t>
      </w:r>
      <w:r w:rsidR="002668F5" w:rsidRPr="002A0083">
        <w:rPr>
          <w:szCs w:val="24"/>
        </w:rPr>
        <w:t xml:space="preserve"> metus</w:t>
      </w:r>
      <w:r w:rsidR="000F2001" w:rsidRPr="002A0083">
        <w:rPr>
          <w:szCs w:val="24"/>
        </w:rPr>
        <w:t xml:space="preserve"> </w:t>
      </w:r>
      <w:r w:rsidR="008B1ADE" w:rsidRPr="002A0083">
        <w:rPr>
          <w:szCs w:val="24"/>
        </w:rPr>
        <w:t>or</w:t>
      </w:r>
      <w:r w:rsidR="002668F5" w:rsidRPr="002A0083">
        <w:rPr>
          <w:szCs w:val="24"/>
        </w:rPr>
        <w:t>ganizavo 1</w:t>
      </w:r>
      <w:r w:rsidR="0064161D" w:rsidRPr="002A0083">
        <w:rPr>
          <w:szCs w:val="24"/>
        </w:rPr>
        <w:t>5</w:t>
      </w:r>
      <w:r w:rsidR="00D25342" w:rsidRPr="002A0083">
        <w:rPr>
          <w:szCs w:val="24"/>
        </w:rPr>
        <w:t xml:space="preserve"> </w:t>
      </w:r>
      <w:r w:rsidR="002668F5" w:rsidRPr="002A0083">
        <w:rPr>
          <w:szCs w:val="24"/>
        </w:rPr>
        <w:t xml:space="preserve">susirinkimų, </w:t>
      </w:r>
      <w:r w:rsidR="00CB3103" w:rsidRPr="002A0083">
        <w:rPr>
          <w:szCs w:val="24"/>
        </w:rPr>
        <w:t xml:space="preserve">per kuriuos </w:t>
      </w:r>
      <w:r w:rsidR="002668F5" w:rsidRPr="002A0083">
        <w:rPr>
          <w:szCs w:val="24"/>
        </w:rPr>
        <w:t xml:space="preserve"> išnagrinėt</w:t>
      </w:r>
      <w:r w:rsidR="0032601C" w:rsidRPr="002A0083">
        <w:rPr>
          <w:szCs w:val="24"/>
        </w:rPr>
        <w:t xml:space="preserve">i </w:t>
      </w:r>
      <w:r w:rsidR="00BE47BF" w:rsidRPr="002A0083">
        <w:rPr>
          <w:szCs w:val="24"/>
        </w:rPr>
        <w:t xml:space="preserve">49 </w:t>
      </w:r>
      <w:r w:rsidR="002668F5" w:rsidRPr="002A0083">
        <w:rPr>
          <w:szCs w:val="24"/>
        </w:rPr>
        <w:t xml:space="preserve"> prašymai/paraišk</w:t>
      </w:r>
      <w:r w:rsidR="00BE47BF" w:rsidRPr="002A0083">
        <w:rPr>
          <w:szCs w:val="24"/>
        </w:rPr>
        <w:t>a</w:t>
      </w:r>
      <w:r w:rsidR="002668F5" w:rsidRPr="002A0083">
        <w:rPr>
          <w:szCs w:val="24"/>
        </w:rPr>
        <w:t>s</w:t>
      </w:r>
      <w:r w:rsidR="00BE47BF" w:rsidRPr="002A0083">
        <w:rPr>
          <w:szCs w:val="24"/>
        </w:rPr>
        <w:t xml:space="preserve"> paramai ,išimties tvarka, gauti. </w:t>
      </w:r>
    </w:p>
    <w:p w14:paraId="6CB17BCC" w14:textId="77777777" w:rsidR="00DB0786" w:rsidRPr="002A0083" w:rsidRDefault="00DB0786" w:rsidP="00D25342">
      <w:pPr>
        <w:spacing w:line="360" w:lineRule="auto"/>
        <w:jc w:val="both"/>
        <w:rPr>
          <w:sz w:val="28"/>
          <w:szCs w:val="28"/>
          <w:u w:val="single"/>
        </w:rPr>
      </w:pPr>
    </w:p>
    <w:p w14:paraId="77BB5DDD" w14:textId="1F3435F3" w:rsidR="002668F5" w:rsidRPr="002A0083" w:rsidRDefault="007A3137" w:rsidP="002668F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A0083">
        <w:rPr>
          <w:b/>
          <w:sz w:val="28"/>
          <w:szCs w:val="28"/>
        </w:rPr>
        <w:t xml:space="preserve">     </w:t>
      </w:r>
      <w:r w:rsidR="002668F5" w:rsidRPr="002A0083">
        <w:rPr>
          <w:b/>
          <w:sz w:val="28"/>
          <w:szCs w:val="28"/>
          <w:u w:val="single"/>
        </w:rPr>
        <w:t>2.Viešosios infrastruktūros plėtra ir priežiūra</w:t>
      </w:r>
      <w:r w:rsidR="005C37F5" w:rsidRPr="002A0083">
        <w:rPr>
          <w:b/>
          <w:sz w:val="28"/>
          <w:szCs w:val="28"/>
          <w:u w:val="single"/>
        </w:rPr>
        <w:t xml:space="preserve"> </w:t>
      </w:r>
    </w:p>
    <w:p w14:paraId="53809600" w14:textId="13123A26" w:rsidR="00D855B4" w:rsidRPr="002A0083" w:rsidRDefault="00D25342" w:rsidP="00D25342">
      <w:pPr>
        <w:spacing w:line="360" w:lineRule="auto"/>
        <w:jc w:val="both"/>
        <w:rPr>
          <w:szCs w:val="24"/>
        </w:rPr>
      </w:pPr>
      <w:r w:rsidRPr="002A0083">
        <w:rPr>
          <w:b/>
          <w:szCs w:val="24"/>
        </w:rPr>
        <w:t xml:space="preserve">     </w:t>
      </w:r>
      <w:r w:rsidR="002668F5" w:rsidRPr="002A0083">
        <w:rPr>
          <w:b/>
          <w:i/>
          <w:iCs/>
          <w:szCs w:val="24"/>
        </w:rPr>
        <w:t>2.1. Viešosios infrastruktūros plėtros bei priežiūros programa</w:t>
      </w:r>
      <w:r w:rsidR="002668F5" w:rsidRPr="002A0083">
        <w:rPr>
          <w:b/>
          <w:szCs w:val="24"/>
        </w:rPr>
        <w:t xml:space="preserve">. </w:t>
      </w:r>
      <w:r w:rsidR="002668F5" w:rsidRPr="002A0083">
        <w:rPr>
          <w:szCs w:val="24"/>
        </w:rPr>
        <w:t>Seniūnijoje organizuoti kelių ir gatvių remonto ir priežiūros darbai. Prižiūrimų kelių ilgis –</w:t>
      </w:r>
      <w:r w:rsidR="00D855B4" w:rsidRPr="002A0083">
        <w:rPr>
          <w:szCs w:val="24"/>
        </w:rPr>
        <w:t xml:space="preserve"> </w:t>
      </w:r>
      <w:r w:rsidR="002668F5" w:rsidRPr="002A0083">
        <w:rPr>
          <w:b/>
          <w:bCs/>
          <w:szCs w:val="24"/>
        </w:rPr>
        <w:t>135,</w:t>
      </w:r>
      <w:r w:rsidR="00647447" w:rsidRPr="002A0083">
        <w:rPr>
          <w:b/>
          <w:bCs/>
          <w:szCs w:val="24"/>
        </w:rPr>
        <w:t>8</w:t>
      </w:r>
      <w:r w:rsidR="00E86314" w:rsidRPr="002A0083">
        <w:rPr>
          <w:b/>
          <w:bCs/>
          <w:szCs w:val="24"/>
        </w:rPr>
        <w:t>89</w:t>
      </w:r>
      <w:r w:rsidR="002668F5" w:rsidRPr="002A0083">
        <w:rPr>
          <w:b/>
          <w:bCs/>
          <w:szCs w:val="24"/>
        </w:rPr>
        <w:t xml:space="preserve"> km.</w:t>
      </w:r>
    </w:p>
    <w:p w14:paraId="6A0CE670" w14:textId="3335C4FF" w:rsidR="002668F5" w:rsidRPr="002A0083" w:rsidRDefault="00D855B4" w:rsidP="00D25342">
      <w:p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     </w:t>
      </w:r>
      <w:r w:rsidR="002668F5" w:rsidRPr="002A0083">
        <w:rPr>
          <w:szCs w:val="24"/>
        </w:rPr>
        <w:t xml:space="preserve"> </w:t>
      </w:r>
      <w:r w:rsidR="00D67780" w:rsidRPr="002A0083">
        <w:rPr>
          <w:szCs w:val="24"/>
        </w:rPr>
        <w:t>202</w:t>
      </w:r>
      <w:r w:rsidR="0011523B" w:rsidRPr="002A0083">
        <w:rPr>
          <w:szCs w:val="24"/>
        </w:rPr>
        <w:t>2</w:t>
      </w:r>
      <w:r w:rsidR="00D67780" w:rsidRPr="002A0083">
        <w:rPr>
          <w:szCs w:val="24"/>
        </w:rPr>
        <w:t xml:space="preserve"> metų priežiūrai ir remontui skirta–</w:t>
      </w:r>
      <w:r w:rsidR="00D25342" w:rsidRPr="002A0083">
        <w:rPr>
          <w:szCs w:val="24"/>
        </w:rPr>
        <w:t xml:space="preserve"> </w:t>
      </w:r>
      <w:r w:rsidR="008E5926" w:rsidRPr="002A0083">
        <w:rPr>
          <w:b/>
          <w:bCs/>
          <w:szCs w:val="24"/>
        </w:rPr>
        <w:t xml:space="preserve">53 332,91 </w:t>
      </w:r>
      <w:r w:rsidR="00ED54A3" w:rsidRPr="002A0083">
        <w:rPr>
          <w:b/>
          <w:bCs/>
          <w:szCs w:val="24"/>
        </w:rPr>
        <w:t>Eur</w:t>
      </w:r>
      <w:r w:rsidR="00ED54A3" w:rsidRPr="002A0083">
        <w:rPr>
          <w:szCs w:val="24"/>
        </w:rPr>
        <w:t xml:space="preserve">. </w:t>
      </w:r>
      <w:r w:rsidR="002668F5" w:rsidRPr="002A0083">
        <w:rPr>
          <w:szCs w:val="24"/>
        </w:rPr>
        <w:t>Vydenių seniūnijos</w:t>
      </w:r>
      <w:r w:rsidR="00D25342" w:rsidRPr="002A0083">
        <w:rPr>
          <w:szCs w:val="24"/>
        </w:rPr>
        <w:t xml:space="preserve"> </w:t>
      </w:r>
      <w:r w:rsidR="002668F5" w:rsidRPr="002A0083">
        <w:rPr>
          <w:szCs w:val="24"/>
        </w:rPr>
        <w:t>kelių gr</w:t>
      </w:r>
      <w:r w:rsidR="00D25342" w:rsidRPr="002A0083">
        <w:rPr>
          <w:szCs w:val="24"/>
        </w:rPr>
        <w:t>e</w:t>
      </w:r>
      <w:r w:rsidR="002668F5" w:rsidRPr="002A0083">
        <w:rPr>
          <w:szCs w:val="24"/>
        </w:rPr>
        <w:t xml:space="preserve">ideriavimui išleista – </w:t>
      </w:r>
      <w:r w:rsidR="00F84249" w:rsidRPr="002A0083">
        <w:rPr>
          <w:szCs w:val="24"/>
        </w:rPr>
        <w:t>6865,78</w:t>
      </w:r>
      <w:r w:rsidR="002668F5" w:rsidRPr="002A0083">
        <w:rPr>
          <w:szCs w:val="24"/>
        </w:rPr>
        <w:t xml:space="preserve"> Eu</w:t>
      </w:r>
      <w:r w:rsidR="00E31EEB" w:rsidRPr="002A0083">
        <w:rPr>
          <w:szCs w:val="24"/>
        </w:rPr>
        <w:t>r</w:t>
      </w:r>
      <w:r w:rsidR="002668F5" w:rsidRPr="002A0083">
        <w:rPr>
          <w:szCs w:val="24"/>
        </w:rPr>
        <w:t>,</w:t>
      </w:r>
      <w:r w:rsidR="00F84249" w:rsidRPr="002A0083">
        <w:rPr>
          <w:szCs w:val="24"/>
        </w:rPr>
        <w:t xml:space="preserve"> kelkraščių lyginimui </w:t>
      </w:r>
      <w:r w:rsidR="0011523B" w:rsidRPr="002A0083">
        <w:rPr>
          <w:szCs w:val="24"/>
        </w:rPr>
        <w:t>–</w:t>
      </w:r>
      <w:r w:rsidR="00F84249" w:rsidRPr="002A0083">
        <w:rPr>
          <w:szCs w:val="24"/>
        </w:rPr>
        <w:t xml:space="preserve"> </w:t>
      </w:r>
      <w:r w:rsidR="0011523B" w:rsidRPr="002A0083">
        <w:rPr>
          <w:szCs w:val="24"/>
        </w:rPr>
        <w:t xml:space="preserve">1355,20 Eur. </w:t>
      </w:r>
      <w:r w:rsidR="002668F5" w:rsidRPr="002A0083">
        <w:rPr>
          <w:szCs w:val="24"/>
        </w:rPr>
        <w:t xml:space="preserve"> žvyro</w:t>
      </w:r>
      <w:r w:rsidR="00F84249" w:rsidRPr="002A0083">
        <w:rPr>
          <w:szCs w:val="24"/>
        </w:rPr>
        <w:t xml:space="preserve"> </w:t>
      </w:r>
      <w:r w:rsidR="002668F5" w:rsidRPr="002A0083">
        <w:rPr>
          <w:szCs w:val="24"/>
        </w:rPr>
        <w:t xml:space="preserve"> atvežimui ir paskleidimui </w:t>
      </w:r>
      <w:r w:rsidR="00D67780" w:rsidRPr="002A0083">
        <w:rPr>
          <w:szCs w:val="24"/>
        </w:rPr>
        <w:t>–</w:t>
      </w:r>
      <w:r w:rsidR="002668F5" w:rsidRPr="002A0083">
        <w:rPr>
          <w:szCs w:val="24"/>
        </w:rPr>
        <w:t xml:space="preserve"> </w:t>
      </w:r>
      <w:r w:rsidR="00F84249" w:rsidRPr="002A0083">
        <w:rPr>
          <w:szCs w:val="24"/>
        </w:rPr>
        <w:t>10012,</w:t>
      </w:r>
      <w:r w:rsidR="0011523B" w:rsidRPr="002A0083">
        <w:rPr>
          <w:szCs w:val="24"/>
        </w:rPr>
        <w:t>60 Eur., žvyro atvežimui ir paskleidimui ( be žvyro kainos ) 4414,08</w:t>
      </w:r>
      <w:r w:rsidR="002668F5" w:rsidRPr="002A0083">
        <w:rPr>
          <w:szCs w:val="24"/>
        </w:rPr>
        <w:t>Eur,</w:t>
      </w:r>
      <w:r w:rsidR="0011523B" w:rsidRPr="002A0083">
        <w:rPr>
          <w:szCs w:val="24"/>
        </w:rPr>
        <w:t xml:space="preserve"> Perlaidos kaina – 925,65 Eur., grunto kasimas ir išvežimas – 506,53 Eur.,</w:t>
      </w:r>
      <w:r w:rsidR="00F50943" w:rsidRPr="002A0083">
        <w:rPr>
          <w:szCs w:val="24"/>
        </w:rPr>
        <w:t xml:space="preserve"> </w:t>
      </w:r>
      <w:r w:rsidR="001459A2" w:rsidRPr="002A0083">
        <w:rPr>
          <w:szCs w:val="24"/>
        </w:rPr>
        <w:t xml:space="preserve">kelių su </w:t>
      </w:r>
      <w:r w:rsidR="00DE1473" w:rsidRPr="002A0083">
        <w:rPr>
          <w:szCs w:val="24"/>
        </w:rPr>
        <w:t>asfalto dang</w:t>
      </w:r>
      <w:r w:rsidR="001459A2" w:rsidRPr="002A0083">
        <w:rPr>
          <w:szCs w:val="24"/>
        </w:rPr>
        <w:t>a</w:t>
      </w:r>
      <w:r w:rsidR="00DE1473" w:rsidRPr="002A0083">
        <w:rPr>
          <w:szCs w:val="24"/>
        </w:rPr>
        <w:t xml:space="preserve"> </w:t>
      </w:r>
      <w:r w:rsidR="0011523B" w:rsidRPr="002A0083">
        <w:rPr>
          <w:szCs w:val="24"/>
        </w:rPr>
        <w:t xml:space="preserve">ištisiniam </w:t>
      </w:r>
      <w:r w:rsidR="00942621" w:rsidRPr="002A0083">
        <w:rPr>
          <w:szCs w:val="24"/>
        </w:rPr>
        <w:t>taisymui -</w:t>
      </w:r>
      <w:r w:rsidR="009B312C" w:rsidRPr="002A0083">
        <w:rPr>
          <w:szCs w:val="24"/>
        </w:rPr>
        <w:t xml:space="preserve">– </w:t>
      </w:r>
      <w:r w:rsidR="00F84249" w:rsidRPr="002A0083">
        <w:rPr>
          <w:szCs w:val="24"/>
        </w:rPr>
        <w:t>9311,23</w:t>
      </w:r>
      <w:r w:rsidR="009B312C" w:rsidRPr="002A0083">
        <w:rPr>
          <w:szCs w:val="24"/>
        </w:rPr>
        <w:t xml:space="preserve"> Eur,</w:t>
      </w:r>
      <w:r w:rsidR="000F65B9" w:rsidRPr="002A0083">
        <w:rPr>
          <w:szCs w:val="24"/>
        </w:rPr>
        <w:t xml:space="preserve"> </w:t>
      </w:r>
      <w:r w:rsidR="002668F5" w:rsidRPr="002A0083">
        <w:rPr>
          <w:szCs w:val="24"/>
        </w:rPr>
        <w:t>sniego valymui –</w:t>
      </w:r>
      <w:r w:rsidR="00D67780" w:rsidRPr="002A0083">
        <w:rPr>
          <w:szCs w:val="24"/>
        </w:rPr>
        <w:t xml:space="preserve"> </w:t>
      </w:r>
      <w:r w:rsidR="00F84249" w:rsidRPr="002A0083">
        <w:rPr>
          <w:szCs w:val="24"/>
        </w:rPr>
        <w:t>7847,51</w:t>
      </w:r>
      <w:r w:rsidR="002670FE" w:rsidRPr="002A0083">
        <w:rPr>
          <w:szCs w:val="24"/>
        </w:rPr>
        <w:t xml:space="preserve"> Eur</w:t>
      </w:r>
      <w:r w:rsidR="00D25342" w:rsidRPr="002A0083">
        <w:rPr>
          <w:szCs w:val="24"/>
        </w:rPr>
        <w:t>.</w:t>
      </w:r>
      <w:r w:rsidR="002668F5" w:rsidRPr="002A0083">
        <w:rPr>
          <w:szCs w:val="24"/>
        </w:rPr>
        <w:t xml:space="preserve">  Viso savivaldybės lėšų per 20</w:t>
      </w:r>
      <w:r w:rsidR="00D67780" w:rsidRPr="002A0083">
        <w:rPr>
          <w:szCs w:val="24"/>
        </w:rPr>
        <w:t>2</w:t>
      </w:r>
      <w:r w:rsidR="00F84249" w:rsidRPr="002A0083">
        <w:rPr>
          <w:szCs w:val="24"/>
        </w:rPr>
        <w:t>2</w:t>
      </w:r>
      <w:r w:rsidR="002668F5" w:rsidRPr="002A0083">
        <w:rPr>
          <w:szCs w:val="24"/>
        </w:rPr>
        <w:t xml:space="preserve"> metus kelių remontui ir priežiūrai </w:t>
      </w:r>
      <w:r w:rsidR="002668F5" w:rsidRPr="002A0083">
        <w:rPr>
          <w:b/>
          <w:bCs/>
          <w:szCs w:val="24"/>
        </w:rPr>
        <w:t xml:space="preserve">išleista </w:t>
      </w:r>
      <w:r w:rsidR="0011523B" w:rsidRPr="002A0083">
        <w:rPr>
          <w:b/>
          <w:bCs/>
          <w:szCs w:val="24"/>
        </w:rPr>
        <w:t>– 41 238,58</w:t>
      </w:r>
      <w:r w:rsidR="002668F5" w:rsidRPr="002A0083">
        <w:rPr>
          <w:b/>
          <w:bCs/>
          <w:szCs w:val="24"/>
        </w:rPr>
        <w:t xml:space="preserve"> Eur</w:t>
      </w:r>
      <w:r w:rsidR="00EA4B8B" w:rsidRPr="002A0083">
        <w:rPr>
          <w:b/>
          <w:bCs/>
          <w:szCs w:val="24"/>
        </w:rPr>
        <w:t>ų</w:t>
      </w:r>
      <w:r w:rsidR="002668F5" w:rsidRPr="002A0083">
        <w:rPr>
          <w:b/>
          <w:bCs/>
          <w:szCs w:val="24"/>
        </w:rPr>
        <w:t>.</w:t>
      </w:r>
      <w:r w:rsidR="00AA3F42" w:rsidRPr="002A0083">
        <w:rPr>
          <w:b/>
          <w:bCs/>
          <w:szCs w:val="24"/>
        </w:rPr>
        <w:t xml:space="preserve">  </w:t>
      </w:r>
      <w:r w:rsidR="00AA3F42" w:rsidRPr="002A0083">
        <w:rPr>
          <w:szCs w:val="24"/>
        </w:rPr>
        <w:t>Nepanaudota suma 12 094,33 Eur. suplanuota Valkos gatvės kelio dalies ( su asfalto danga )  remontui - ištisiniam  taisymui..</w:t>
      </w:r>
    </w:p>
    <w:p w14:paraId="5FAC3A10" w14:textId="43EBBC51" w:rsidR="00314DBD" w:rsidRPr="002A0083" w:rsidRDefault="00106B93" w:rsidP="002668F5">
      <w:pPr>
        <w:spacing w:line="360" w:lineRule="auto"/>
        <w:ind w:firstLine="567"/>
        <w:jc w:val="both"/>
        <w:rPr>
          <w:szCs w:val="24"/>
        </w:rPr>
      </w:pPr>
      <w:r w:rsidRPr="002A0083">
        <w:rPr>
          <w:b/>
          <w:bCs/>
          <w:szCs w:val="24"/>
        </w:rPr>
        <w:t>Saugumo užtikrinimas</w:t>
      </w:r>
      <w:r w:rsidRPr="002A0083">
        <w:rPr>
          <w:szCs w:val="24"/>
        </w:rPr>
        <w:t xml:space="preserve">. </w:t>
      </w:r>
      <w:r w:rsidR="00314DBD" w:rsidRPr="002A0083">
        <w:rPr>
          <w:szCs w:val="24"/>
        </w:rPr>
        <w:t>Dėl eismo saugumo užtikrinimo užsakyt</w:t>
      </w:r>
      <w:r w:rsidR="00370723" w:rsidRPr="002A0083">
        <w:rPr>
          <w:szCs w:val="24"/>
        </w:rPr>
        <w:t>a</w:t>
      </w:r>
      <w:r w:rsidR="00314DBD" w:rsidRPr="002A0083">
        <w:rPr>
          <w:szCs w:val="24"/>
        </w:rPr>
        <w:t xml:space="preserve"> ir įrengt</w:t>
      </w:r>
      <w:r w:rsidR="00370723" w:rsidRPr="002A0083">
        <w:rPr>
          <w:szCs w:val="24"/>
        </w:rPr>
        <w:t>a – 16 vnt. kelio ženklų : ženklai  ,,Duoti kelią “</w:t>
      </w:r>
      <w:r w:rsidR="00C05690" w:rsidRPr="002A0083">
        <w:rPr>
          <w:szCs w:val="24"/>
        </w:rPr>
        <w:t xml:space="preserve"> </w:t>
      </w:r>
      <w:r w:rsidR="00370723" w:rsidRPr="002A0083">
        <w:rPr>
          <w:szCs w:val="24"/>
        </w:rPr>
        <w:t xml:space="preserve"> - 2 vnt., Žymintys kelio pradžią ir pabaigą – 10 vnt., krypties kelio ženklai – 4 vnt..</w:t>
      </w:r>
    </w:p>
    <w:p w14:paraId="0BF139F9" w14:textId="573E55F5" w:rsidR="002668F5" w:rsidRPr="002A0083" w:rsidRDefault="002668F5" w:rsidP="002668F5">
      <w:pPr>
        <w:spacing w:line="360" w:lineRule="auto"/>
        <w:ind w:firstLine="567"/>
        <w:jc w:val="both"/>
        <w:rPr>
          <w:szCs w:val="24"/>
        </w:rPr>
      </w:pPr>
      <w:r w:rsidRPr="002A0083">
        <w:rPr>
          <w:b/>
          <w:i/>
          <w:iCs/>
          <w:szCs w:val="24"/>
        </w:rPr>
        <w:t>2.2. Gatvių apšvietimo įrengimas, modernizavimas, eksploatacija ir priežiūra</w:t>
      </w:r>
      <w:r w:rsidRPr="002A0083">
        <w:rPr>
          <w:b/>
          <w:szCs w:val="24"/>
        </w:rPr>
        <w:t>.</w:t>
      </w:r>
      <w:r w:rsidR="002E3606" w:rsidRPr="002A0083">
        <w:rPr>
          <w:b/>
          <w:szCs w:val="24"/>
        </w:rPr>
        <w:t xml:space="preserve"> </w:t>
      </w:r>
      <w:r w:rsidRPr="002A0083">
        <w:rPr>
          <w:szCs w:val="24"/>
        </w:rPr>
        <w:t>Seniūnija prižiūrėjo ir kontroliavo gatvių apšvietimo tinklo organizavimą</w:t>
      </w:r>
      <w:r w:rsidR="00AF79A3" w:rsidRPr="002A0083">
        <w:rPr>
          <w:szCs w:val="24"/>
        </w:rPr>
        <w:t xml:space="preserve"> </w:t>
      </w:r>
      <w:r w:rsidRPr="002A0083">
        <w:rPr>
          <w:szCs w:val="24"/>
        </w:rPr>
        <w:t xml:space="preserve"> Krivilių, Vydenių, Barčių, Strėžiūnų, Papiškių ir Kijučių kaimuose, kuriuose viso yra 14</w:t>
      </w:r>
      <w:r w:rsidR="007D7E1D" w:rsidRPr="002A0083">
        <w:rPr>
          <w:szCs w:val="24"/>
        </w:rPr>
        <w:t>1</w:t>
      </w:r>
      <w:r w:rsidRPr="002A0083">
        <w:rPr>
          <w:szCs w:val="24"/>
        </w:rPr>
        <w:t xml:space="preserve"> šviestuva</w:t>
      </w:r>
      <w:r w:rsidR="007D7E1D" w:rsidRPr="002A0083">
        <w:rPr>
          <w:szCs w:val="24"/>
        </w:rPr>
        <w:t>s, iš jų; 125 su natrio lempomis ir 16 su gyvsidabrio lempomis</w:t>
      </w:r>
      <w:r w:rsidR="00FC1D16" w:rsidRPr="002A0083">
        <w:rPr>
          <w:szCs w:val="24"/>
        </w:rPr>
        <w:t>. Šuo metu veikia  125 šviestuvai</w:t>
      </w:r>
    </w:p>
    <w:p w14:paraId="4049AC6C" w14:textId="1381874C" w:rsidR="002668F5" w:rsidRPr="002A0083" w:rsidRDefault="002668F5" w:rsidP="002668F5">
      <w:pPr>
        <w:spacing w:line="360" w:lineRule="auto"/>
        <w:ind w:firstLine="567"/>
        <w:jc w:val="both"/>
        <w:rPr>
          <w:szCs w:val="24"/>
        </w:rPr>
      </w:pPr>
      <w:r w:rsidRPr="002A0083">
        <w:rPr>
          <w:b/>
          <w:i/>
          <w:iCs/>
          <w:szCs w:val="24"/>
        </w:rPr>
        <w:t>2.3. Gatvių pavadinimų bei nam</w:t>
      </w:r>
      <w:r w:rsidR="000F65B9" w:rsidRPr="002A0083">
        <w:rPr>
          <w:b/>
          <w:i/>
          <w:iCs/>
          <w:szCs w:val="24"/>
        </w:rPr>
        <w:t>o</w:t>
      </w:r>
      <w:r w:rsidRPr="002A0083">
        <w:rPr>
          <w:b/>
          <w:i/>
          <w:iCs/>
          <w:szCs w:val="24"/>
        </w:rPr>
        <w:t xml:space="preserve"> numerių įsigijimo organizavimas</w:t>
      </w:r>
      <w:r w:rsidRPr="002A0083">
        <w:rPr>
          <w:szCs w:val="24"/>
        </w:rPr>
        <w:t>. 20</w:t>
      </w:r>
      <w:r w:rsidR="00D9605E" w:rsidRPr="002A0083">
        <w:rPr>
          <w:szCs w:val="24"/>
        </w:rPr>
        <w:t>2</w:t>
      </w:r>
      <w:r w:rsidR="003737C2" w:rsidRPr="002A0083">
        <w:rPr>
          <w:szCs w:val="24"/>
        </w:rPr>
        <w:t>2</w:t>
      </w:r>
      <w:r w:rsidRPr="002A0083">
        <w:rPr>
          <w:szCs w:val="24"/>
        </w:rPr>
        <w:t xml:space="preserve"> m. buvo</w:t>
      </w:r>
      <w:r w:rsidR="00D9605E" w:rsidRPr="002A0083">
        <w:rPr>
          <w:szCs w:val="24"/>
        </w:rPr>
        <w:t xml:space="preserve"> </w:t>
      </w:r>
      <w:r w:rsidR="00D35570" w:rsidRPr="002A0083">
        <w:rPr>
          <w:szCs w:val="24"/>
        </w:rPr>
        <w:t xml:space="preserve">užsakytos </w:t>
      </w:r>
      <w:r w:rsidR="003737C2" w:rsidRPr="002A0083">
        <w:rPr>
          <w:szCs w:val="24"/>
        </w:rPr>
        <w:t xml:space="preserve"> 3 gatvių pavadinimų ir </w:t>
      </w:r>
      <w:r w:rsidR="00D35570" w:rsidRPr="002A0083">
        <w:rPr>
          <w:szCs w:val="24"/>
        </w:rPr>
        <w:t>26</w:t>
      </w:r>
      <w:r w:rsidRPr="002A0083">
        <w:rPr>
          <w:szCs w:val="24"/>
        </w:rPr>
        <w:t xml:space="preserve"> namo numerių lentel</w:t>
      </w:r>
      <w:r w:rsidR="00D35570" w:rsidRPr="002A0083">
        <w:rPr>
          <w:szCs w:val="24"/>
        </w:rPr>
        <w:t>ės</w:t>
      </w:r>
    </w:p>
    <w:p w14:paraId="65687017" w14:textId="0A2F1046" w:rsidR="002668F5" w:rsidRPr="002A0083" w:rsidRDefault="002668F5" w:rsidP="009553CF">
      <w:pPr>
        <w:spacing w:line="360" w:lineRule="auto"/>
        <w:ind w:firstLine="567"/>
        <w:jc w:val="both"/>
        <w:rPr>
          <w:szCs w:val="24"/>
        </w:rPr>
      </w:pPr>
      <w:r w:rsidRPr="002A0083">
        <w:rPr>
          <w:b/>
          <w:i/>
          <w:iCs/>
          <w:szCs w:val="24"/>
        </w:rPr>
        <w:t>2.4. Naminių gyvūnų registracija ir beglobių gyvūnų gaudymas, prieglauda, karantinas ir eutanazija.</w:t>
      </w:r>
      <w:r w:rsidRPr="002A0083">
        <w:rPr>
          <w:b/>
          <w:szCs w:val="24"/>
        </w:rPr>
        <w:t xml:space="preserve"> </w:t>
      </w:r>
      <w:r w:rsidRPr="002A0083">
        <w:rPr>
          <w:szCs w:val="24"/>
        </w:rPr>
        <w:t>Per 20</w:t>
      </w:r>
      <w:r w:rsidR="00714457" w:rsidRPr="002A0083">
        <w:rPr>
          <w:szCs w:val="24"/>
        </w:rPr>
        <w:t>2</w:t>
      </w:r>
      <w:r w:rsidR="009553CF" w:rsidRPr="002A0083">
        <w:rPr>
          <w:szCs w:val="24"/>
        </w:rPr>
        <w:t>2</w:t>
      </w:r>
      <w:r w:rsidRPr="002A0083">
        <w:rPr>
          <w:szCs w:val="24"/>
        </w:rPr>
        <w:t xml:space="preserve"> metus seniūnijoje buvo sugaudyta ir išvežta į prieglaudą</w:t>
      </w:r>
      <w:r w:rsidR="00DB646D" w:rsidRPr="002A0083">
        <w:rPr>
          <w:szCs w:val="24"/>
        </w:rPr>
        <w:t xml:space="preserve">: </w:t>
      </w:r>
      <w:r w:rsidR="009553CF" w:rsidRPr="002A0083">
        <w:rPr>
          <w:szCs w:val="24"/>
        </w:rPr>
        <w:t>20</w:t>
      </w:r>
      <w:r w:rsidRPr="002A0083">
        <w:rPr>
          <w:szCs w:val="24"/>
        </w:rPr>
        <w:t xml:space="preserve"> beglob</w:t>
      </w:r>
      <w:r w:rsidR="009553CF" w:rsidRPr="002A0083">
        <w:rPr>
          <w:szCs w:val="24"/>
        </w:rPr>
        <w:t xml:space="preserve">ių </w:t>
      </w:r>
      <w:r w:rsidR="007365E5" w:rsidRPr="002A0083">
        <w:rPr>
          <w:szCs w:val="24"/>
        </w:rPr>
        <w:t xml:space="preserve"> ka</w:t>
      </w:r>
      <w:r w:rsidR="009553CF" w:rsidRPr="002A0083">
        <w:rPr>
          <w:szCs w:val="24"/>
        </w:rPr>
        <w:t>čių</w:t>
      </w:r>
      <w:r w:rsidR="007365E5" w:rsidRPr="002A0083">
        <w:rPr>
          <w:szCs w:val="24"/>
        </w:rPr>
        <w:t xml:space="preserve"> </w:t>
      </w:r>
      <w:r w:rsidR="008E4675" w:rsidRPr="002A0083">
        <w:rPr>
          <w:szCs w:val="24"/>
        </w:rPr>
        <w:t xml:space="preserve"> </w:t>
      </w:r>
      <w:r w:rsidR="007365E5" w:rsidRPr="002A0083">
        <w:rPr>
          <w:szCs w:val="24"/>
        </w:rPr>
        <w:t xml:space="preserve">ir </w:t>
      </w:r>
      <w:r w:rsidR="009553CF" w:rsidRPr="002A0083">
        <w:rPr>
          <w:szCs w:val="24"/>
        </w:rPr>
        <w:t>3</w:t>
      </w:r>
      <w:r w:rsidR="007365E5" w:rsidRPr="002A0083">
        <w:rPr>
          <w:szCs w:val="24"/>
        </w:rPr>
        <w:t xml:space="preserve"> šunys </w:t>
      </w:r>
      <w:r w:rsidR="009553CF" w:rsidRPr="002A0083">
        <w:rPr>
          <w:szCs w:val="24"/>
        </w:rPr>
        <w:t xml:space="preserve">. Seniūnijos Vydenių, </w:t>
      </w:r>
      <w:r w:rsidR="00CE54E7" w:rsidRPr="002A0083">
        <w:rPr>
          <w:szCs w:val="24"/>
        </w:rPr>
        <w:t>K</w:t>
      </w:r>
      <w:r w:rsidR="009553CF" w:rsidRPr="002A0083">
        <w:rPr>
          <w:szCs w:val="24"/>
        </w:rPr>
        <w:t xml:space="preserve">rivilių, Dainavos, Papiškių ir Kijučių kaimuose buvo suorganizuota </w:t>
      </w:r>
      <w:r w:rsidR="009553CF" w:rsidRPr="002A0083">
        <w:rPr>
          <w:b/>
          <w:bCs/>
          <w:szCs w:val="24"/>
        </w:rPr>
        <w:t>Veterinarijos specialistų paslauga</w:t>
      </w:r>
      <w:r w:rsidR="00CE54E7" w:rsidRPr="002A0083">
        <w:rPr>
          <w:b/>
          <w:bCs/>
          <w:szCs w:val="24"/>
        </w:rPr>
        <w:t>,</w:t>
      </w:r>
      <w:r w:rsidR="009553CF" w:rsidRPr="002A0083">
        <w:rPr>
          <w:b/>
          <w:bCs/>
          <w:szCs w:val="24"/>
        </w:rPr>
        <w:t xml:space="preserve"> naminių gyvūnų </w:t>
      </w:r>
      <w:r w:rsidR="00CE54E7" w:rsidRPr="002A0083">
        <w:rPr>
          <w:b/>
          <w:bCs/>
          <w:szCs w:val="24"/>
        </w:rPr>
        <w:t>registracijai</w:t>
      </w:r>
      <w:r w:rsidR="0053317D" w:rsidRPr="002A0083">
        <w:rPr>
          <w:b/>
          <w:bCs/>
          <w:szCs w:val="24"/>
        </w:rPr>
        <w:t xml:space="preserve"> ir vakcinacijai</w:t>
      </w:r>
      <w:r w:rsidR="00B75C1F" w:rsidRPr="002A0083">
        <w:rPr>
          <w:b/>
          <w:bCs/>
          <w:szCs w:val="24"/>
        </w:rPr>
        <w:t>:</w:t>
      </w:r>
      <w:r w:rsidR="0053317D" w:rsidRPr="002A0083">
        <w:rPr>
          <w:szCs w:val="24"/>
        </w:rPr>
        <w:t xml:space="preserve">  Paslauga suteikta 37 gyventojams ir suregistruoti ir vakcinuoti 57 šunys ir 15 kačių. Iš jų nemokama paslauga</w:t>
      </w:r>
      <w:r w:rsidR="00A66538" w:rsidRPr="002A0083">
        <w:rPr>
          <w:szCs w:val="24"/>
        </w:rPr>
        <w:t xml:space="preserve"> suteikta  19 </w:t>
      </w:r>
      <w:r w:rsidR="00725A00" w:rsidRPr="002A0083">
        <w:rPr>
          <w:szCs w:val="24"/>
        </w:rPr>
        <w:t>gyventoj</w:t>
      </w:r>
      <w:r w:rsidR="00A66538" w:rsidRPr="002A0083">
        <w:rPr>
          <w:szCs w:val="24"/>
        </w:rPr>
        <w:t>ų,</w:t>
      </w:r>
      <w:r w:rsidR="00725A00" w:rsidRPr="002A0083">
        <w:rPr>
          <w:szCs w:val="24"/>
        </w:rPr>
        <w:t xml:space="preserve"> </w:t>
      </w:r>
      <w:r w:rsidR="00A66538" w:rsidRPr="002A0083">
        <w:rPr>
          <w:szCs w:val="24"/>
        </w:rPr>
        <w:t xml:space="preserve">gaunantiems </w:t>
      </w:r>
      <w:r w:rsidR="0053317D" w:rsidRPr="002A0083">
        <w:rPr>
          <w:szCs w:val="24"/>
        </w:rPr>
        <w:t>socialinę paramą</w:t>
      </w:r>
      <w:r w:rsidR="00A66538" w:rsidRPr="002A0083">
        <w:rPr>
          <w:szCs w:val="24"/>
        </w:rPr>
        <w:t xml:space="preserve">, </w:t>
      </w:r>
      <w:r w:rsidR="00B75C1F" w:rsidRPr="002A0083">
        <w:rPr>
          <w:szCs w:val="24"/>
        </w:rPr>
        <w:t>jiems suženklinti 34 šunys  10 kačių.</w:t>
      </w:r>
      <w:r w:rsidR="00A66538" w:rsidRPr="002A0083">
        <w:rPr>
          <w:szCs w:val="24"/>
        </w:rPr>
        <w:t xml:space="preserve"> </w:t>
      </w:r>
    </w:p>
    <w:p w14:paraId="1C69D5BA" w14:textId="304BABFA" w:rsidR="00615510" w:rsidRPr="002A0083" w:rsidRDefault="00615510" w:rsidP="002668F5">
      <w:pPr>
        <w:spacing w:line="360" w:lineRule="auto"/>
        <w:ind w:firstLine="567"/>
        <w:jc w:val="both"/>
        <w:rPr>
          <w:szCs w:val="24"/>
        </w:rPr>
      </w:pPr>
      <w:r w:rsidRPr="002A0083">
        <w:rPr>
          <w:b/>
          <w:bCs/>
          <w:i/>
          <w:iCs/>
          <w:szCs w:val="24"/>
        </w:rPr>
        <w:t>Bešeiminink</w:t>
      </w:r>
      <w:r w:rsidR="00A1102E" w:rsidRPr="002A0083">
        <w:rPr>
          <w:b/>
          <w:bCs/>
          <w:i/>
          <w:iCs/>
          <w:szCs w:val="24"/>
        </w:rPr>
        <w:t>ių</w:t>
      </w:r>
      <w:r w:rsidRPr="002A0083">
        <w:rPr>
          <w:b/>
          <w:bCs/>
          <w:i/>
          <w:iCs/>
          <w:szCs w:val="24"/>
        </w:rPr>
        <w:t xml:space="preserve"> padang</w:t>
      </w:r>
      <w:r w:rsidR="00A1102E" w:rsidRPr="002A0083">
        <w:rPr>
          <w:b/>
          <w:bCs/>
          <w:i/>
          <w:iCs/>
          <w:szCs w:val="24"/>
        </w:rPr>
        <w:t>ų</w:t>
      </w:r>
      <w:r w:rsidRPr="002A0083">
        <w:rPr>
          <w:szCs w:val="24"/>
        </w:rPr>
        <w:t xml:space="preserve"> surink</w:t>
      </w:r>
      <w:r w:rsidR="00A1102E" w:rsidRPr="002A0083">
        <w:rPr>
          <w:szCs w:val="24"/>
        </w:rPr>
        <w:t>imas</w:t>
      </w:r>
      <w:r w:rsidRPr="002A0083">
        <w:rPr>
          <w:szCs w:val="24"/>
        </w:rPr>
        <w:t xml:space="preserve"> ir </w:t>
      </w:r>
      <w:r w:rsidR="00A1102E" w:rsidRPr="002A0083">
        <w:rPr>
          <w:szCs w:val="24"/>
        </w:rPr>
        <w:t xml:space="preserve">išvežimas: 2022 metais surinktos ir išvežtos </w:t>
      </w:r>
      <w:r w:rsidRPr="002A0083">
        <w:rPr>
          <w:szCs w:val="24"/>
        </w:rPr>
        <w:t xml:space="preserve"> į </w:t>
      </w:r>
      <w:r w:rsidR="00B822A9" w:rsidRPr="002A0083">
        <w:rPr>
          <w:szCs w:val="24"/>
        </w:rPr>
        <w:t xml:space="preserve">UAB Alytaus regiono atliekų tvarkymo centro, Varėnos atliekų aikštelę </w:t>
      </w:r>
      <w:r w:rsidR="00B822A9" w:rsidRPr="002A0083">
        <w:rPr>
          <w:b/>
          <w:bCs/>
          <w:szCs w:val="24"/>
        </w:rPr>
        <w:t>viso</w:t>
      </w:r>
      <w:r w:rsidR="00CE54E7" w:rsidRPr="002A0083">
        <w:rPr>
          <w:b/>
          <w:bCs/>
          <w:szCs w:val="24"/>
        </w:rPr>
        <w:t xml:space="preserve"> 131 </w:t>
      </w:r>
      <w:r w:rsidR="00B822A9" w:rsidRPr="002A0083">
        <w:rPr>
          <w:b/>
          <w:bCs/>
          <w:szCs w:val="24"/>
        </w:rPr>
        <w:t>padang</w:t>
      </w:r>
      <w:r w:rsidR="00CE54E7" w:rsidRPr="002A0083">
        <w:rPr>
          <w:b/>
          <w:bCs/>
          <w:szCs w:val="24"/>
        </w:rPr>
        <w:t>a</w:t>
      </w:r>
      <w:r w:rsidR="00B822A9" w:rsidRPr="002A0083">
        <w:rPr>
          <w:szCs w:val="24"/>
        </w:rPr>
        <w:t>, iš jų</w:t>
      </w:r>
      <w:r w:rsidR="00A1102E" w:rsidRPr="002A0083">
        <w:rPr>
          <w:szCs w:val="24"/>
        </w:rPr>
        <w:t>;</w:t>
      </w:r>
      <w:r w:rsidR="00B822A9" w:rsidRPr="002A0083">
        <w:rPr>
          <w:szCs w:val="24"/>
        </w:rPr>
        <w:t xml:space="preserve"> </w:t>
      </w:r>
      <w:r w:rsidR="00CE54E7" w:rsidRPr="002A0083">
        <w:rPr>
          <w:szCs w:val="24"/>
        </w:rPr>
        <w:t>8</w:t>
      </w:r>
      <w:r w:rsidR="00B822A9" w:rsidRPr="002A0083">
        <w:rPr>
          <w:szCs w:val="24"/>
        </w:rPr>
        <w:t xml:space="preserve"> industrinės ir </w:t>
      </w:r>
      <w:r w:rsidR="00CE54E7" w:rsidRPr="002A0083">
        <w:rPr>
          <w:szCs w:val="24"/>
        </w:rPr>
        <w:t xml:space="preserve">123 </w:t>
      </w:r>
      <w:r w:rsidR="00B822A9" w:rsidRPr="002A0083">
        <w:rPr>
          <w:szCs w:val="24"/>
        </w:rPr>
        <w:t xml:space="preserve"> lengvojo automobilio.</w:t>
      </w:r>
    </w:p>
    <w:p w14:paraId="1B73FBB9" w14:textId="2979B8F0" w:rsidR="00217C8A" w:rsidRPr="002A0083" w:rsidRDefault="005C215B" w:rsidP="005C215B">
      <w:pPr>
        <w:spacing w:line="360" w:lineRule="auto"/>
        <w:jc w:val="both"/>
        <w:rPr>
          <w:szCs w:val="24"/>
        </w:rPr>
      </w:pPr>
      <w:r w:rsidRPr="002A0083">
        <w:rPr>
          <w:szCs w:val="24"/>
        </w:rPr>
        <w:t xml:space="preserve">         </w:t>
      </w:r>
      <w:r w:rsidR="00BF6B4C" w:rsidRPr="002A0083">
        <w:rPr>
          <w:b/>
          <w:bCs/>
          <w:i/>
          <w:iCs/>
          <w:szCs w:val="24"/>
        </w:rPr>
        <w:t>Asbesto turinčių atliekų surinkimas ir transportavimas.</w:t>
      </w:r>
      <w:r w:rsidR="00BF6B4C" w:rsidRPr="002A0083">
        <w:rPr>
          <w:b/>
          <w:bCs/>
          <w:szCs w:val="24"/>
        </w:rPr>
        <w:t xml:space="preserve"> </w:t>
      </w:r>
      <w:r w:rsidR="00BF6B4C" w:rsidRPr="002A0083">
        <w:rPr>
          <w:szCs w:val="24"/>
        </w:rPr>
        <w:t>202</w:t>
      </w:r>
      <w:r w:rsidR="00A1102E" w:rsidRPr="002A0083">
        <w:rPr>
          <w:szCs w:val="24"/>
        </w:rPr>
        <w:t>2</w:t>
      </w:r>
      <w:r w:rsidR="00BF6B4C" w:rsidRPr="002A0083">
        <w:rPr>
          <w:szCs w:val="24"/>
        </w:rPr>
        <w:t xml:space="preserve"> metais </w:t>
      </w:r>
      <w:r w:rsidR="00A1102E" w:rsidRPr="002A0083">
        <w:rPr>
          <w:szCs w:val="24"/>
        </w:rPr>
        <w:t xml:space="preserve">iš </w:t>
      </w:r>
      <w:r w:rsidR="00BF6B4C" w:rsidRPr="002A0083">
        <w:rPr>
          <w:szCs w:val="24"/>
        </w:rPr>
        <w:t>seniūnij</w:t>
      </w:r>
      <w:r w:rsidR="00A1102E" w:rsidRPr="002A0083">
        <w:rPr>
          <w:szCs w:val="24"/>
        </w:rPr>
        <w:t>os</w:t>
      </w:r>
      <w:r w:rsidR="00BF6B4C" w:rsidRPr="002A0083">
        <w:rPr>
          <w:szCs w:val="24"/>
        </w:rPr>
        <w:t xml:space="preserve"> gyventojų surinkta ir </w:t>
      </w:r>
      <w:r w:rsidR="00BF6B4C" w:rsidRPr="002A0083">
        <w:rPr>
          <w:b/>
          <w:bCs/>
          <w:szCs w:val="24"/>
        </w:rPr>
        <w:t>išvežta</w:t>
      </w:r>
      <w:r w:rsidR="00A1102E" w:rsidRPr="002A0083">
        <w:rPr>
          <w:b/>
          <w:bCs/>
          <w:szCs w:val="24"/>
        </w:rPr>
        <w:t xml:space="preserve"> </w:t>
      </w:r>
      <w:r w:rsidR="00A03405" w:rsidRPr="002A0083">
        <w:rPr>
          <w:b/>
          <w:bCs/>
          <w:szCs w:val="24"/>
        </w:rPr>
        <w:t xml:space="preserve"> </w:t>
      </w:r>
      <w:r w:rsidR="00BE47BF" w:rsidRPr="002A0083">
        <w:rPr>
          <w:b/>
          <w:bCs/>
          <w:szCs w:val="24"/>
        </w:rPr>
        <w:t xml:space="preserve">66,92 t. </w:t>
      </w:r>
      <w:r w:rsidR="00BF6B4C" w:rsidRPr="002A0083">
        <w:rPr>
          <w:b/>
          <w:bCs/>
          <w:szCs w:val="24"/>
        </w:rPr>
        <w:t>asbestinės stogo dang</w:t>
      </w:r>
      <w:r w:rsidR="0053317D" w:rsidRPr="002A0083">
        <w:rPr>
          <w:b/>
          <w:bCs/>
          <w:szCs w:val="24"/>
        </w:rPr>
        <w:t>os</w:t>
      </w:r>
    </w:p>
    <w:p w14:paraId="54BD9C46" w14:textId="77777777" w:rsidR="00217C8A" w:rsidRPr="002A0083" w:rsidRDefault="00217C8A" w:rsidP="005C215B">
      <w:pPr>
        <w:spacing w:line="360" w:lineRule="auto"/>
        <w:jc w:val="both"/>
        <w:rPr>
          <w:b/>
          <w:bCs/>
          <w:szCs w:val="24"/>
        </w:rPr>
      </w:pPr>
    </w:p>
    <w:p w14:paraId="72A11FC8" w14:textId="21795D0D" w:rsidR="002668F5" w:rsidRPr="002A0083" w:rsidRDefault="002668F5" w:rsidP="005C215B">
      <w:pPr>
        <w:tabs>
          <w:tab w:val="left" w:pos="5893"/>
        </w:tabs>
        <w:spacing w:line="360" w:lineRule="auto"/>
        <w:ind w:firstLine="567"/>
        <w:jc w:val="both"/>
        <w:rPr>
          <w:b/>
          <w:i/>
          <w:iCs/>
          <w:szCs w:val="24"/>
        </w:rPr>
      </w:pPr>
      <w:r w:rsidRPr="002A0083">
        <w:rPr>
          <w:b/>
          <w:i/>
          <w:iCs/>
          <w:szCs w:val="24"/>
        </w:rPr>
        <w:t>2.5. Kraštovaizdžio tvarkymas, želdynų ir želdinių priežiūra</w:t>
      </w:r>
      <w:r w:rsidR="005C215B" w:rsidRPr="002A0083">
        <w:rPr>
          <w:b/>
          <w:i/>
          <w:iCs/>
          <w:szCs w:val="24"/>
        </w:rPr>
        <w:t xml:space="preserve">: </w:t>
      </w:r>
      <w:r w:rsidRPr="002A0083">
        <w:rPr>
          <w:szCs w:val="24"/>
        </w:rPr>
        <w:t>20</w:t>
      </w:r>
      <w:r w:rsidR="008534DD" w:rsidRPr="002A0083">
        <w:rPr>
          <w:szCs w:val="24"/>
        </w:rPr>
        <w:t>2</w:t>
      </w:r>
      <w:r w:rsidR="00B60558" w:rsidRPr="002A0083">
        <w:rPr>
          <w:szCs w:val="24"/>
        </w:rPr>
        <w:t>2</w:t>
      </w:r>
      <w:r w:rsidRPr="002A0083">
        <w:rPr>
          <w:szCs w:val="24"/>
        </w:rPr>
        <w:t xml:space="preserve"> metais savivaldybės turto valdymo skyrius išdavė</w:t>
      </w:r>
      <w:r w:rsidR="008534DD" w:rsidRPr="002A0083">
        <w:rPr>
          <w:b/>
          <w:bCs/>
          <w:szCs w:val="24"/>
        </w:rPr>
        <w:t xml:space="preserve"> </w:t>
      </w:r>
      <w:r w:rsidR="00F9640F" w:rsidRPr="002A0083">
        <w:rPr>
          <w:b/>
          <w:bCs/>
          <w:szCs w:val="24"/>
        </w:rPr>
        <w:t>2</w:t>
      </w:r>
      <w:r w:rsidR="008534DD" w:rsidRPr="002A0083">
        <w:rPr>
          <w:szCs w:val="24"/>
        </w:rPr>
        <w:t xml:space="preserve"> </w:t>
      </w:r>
      <w:r w:rsidRPr="002A0083">
        <w:rPr>
          <w:szCs w:val="24"/>
        </w:rPr>
        <w:t>leidimus</w:t>
      </w:r>
      <w:r w:rsidR="00EF4141" w:rsidRPr="002A0083">
        <w:rPr>
          <w:szCs w:val="24"/>
        </w:rPr>
        <w:t xml:space="preserve"> saugotinų medžių kirtimui ir genėjimui, viso</w:t>
      </w:r>
      <w:r w:rsidRPr="002A0083">
        <w:rPr>
          <w:szCs w:val="24"/>
        </w:rPr>
        <w:t xml:space="preserve"> </w:t>
      </w:r>
      <w:r w:rsidR="00F9640F" w:rsidRPr="002A0083">
        <w:rPr>
          <w:szCs w:val="24"/>
        </w:rPr>
        <w:t>5</w:t>
      </w:r>
      <w:r w:rsidR="008534DD" w:rsidRPr="002A0083">
        <w:rPr>
          <w:szCs w:val="24"/>
        </w:rPr>
        <w:t xml:space="preserve"> </w:t>
      </w:r>
      <w:r w:rsidRPr="002A0083">
        <w:rPr>
          <w:szCs w:val="24"/>
        </w:rPr>
        <w:t>medži</w:t>
      </w:r>
      <w:r w:rsidR="008534DD" w:rsidRPr="002A0083">
        <w:rPr>
          <w:szCs w:val="24"/>
        </w:rPr>
        <w:t>ų</w:t>
      </w:r>
      <w:r w:rsidRPr="002A0083">
        <w:rPr>
          <w:szCs w:val="24"/>
        </w:rPr>
        <w:t xml:space="preserve"> kirtimui ir </w:t>
      </w:r>
      <w:r w:rsidR="00F9640F" w:rsidRPr="002A0083">
        <w:rPr>
          <w:szCs w:val="24"/>
        </w:rPr>
        <w:t>1</w:t>
      </w:r>
      <w:r w:rsidRPr="002A0083">
        <w:rPr>
          <w:szCs w:val="24"/>
        </w:rPr>
        <w:t xml:space="preserve"> medži</w:t>
      </w:r>
      <w:r w:rsidR="00F9640F" w:rsidRPr="002A0083">
        <w:rPr>
          <w:szCs w:val="24"/>
        </w:rPr>
        <w:t>o</w:t>
      </w:r>
      <w:r w:rsidRPr="002A0083">
        <w:rPr>
          <w:szCs w:val="24"/>
        </w:rPr>
        <w:t xml:space="preserve"> genėjimui</w:t>
      </w:r>
      <w:r w:rsidR="0091317F" w:rsidRPr="002A0083">
        <w:rPr>
          <w:szCs w:val="24"/>
        </w:rPr>
        <w:t>.</w:t>
      </w:r>
      <w:r w:rsidR="005C215B" w:rsidRPr="002A0083">
        <w:rPr>
          <w:szCs w:val="24"/>
        </w:rPr>
        <w:t xml:space="preserve"> </w:t>
      </w:r>
      <w:r w:rsidR="0091317F" w:rsidRPr="002A0083">
        <w:rPr>
          <w:szCs w:val="24"/>
        </w:rPr>
        <w:t>Avariniai medži</w:t>
      </w:r>
      <w:r w:rsidR="00F9640F" w:rsidRPr="002A0083">
        <w:rPr>
          <w:szCs w:val="24"/>
        </w:rPr>
        <w:t>ų</w:t>
      </w:r>
      <w:r w:rsidR="0091317F" w:rsidRPr="002A0083">
        <w:rPr>
          <w:szCs w:val="24"/>
        </w:rPr>
        <w:t xml:space="preserve"> išpj</w:t>
      </w:r>
      <w:r w:rsidR="00F9640F" w:rsidRPr="002A0083">
        <w:rPr>
          <w:szCs w:val="24"/>
        </w:rPr>
        <w:t>ovimo ir genėjimo paslauga užsakyta , tačiau paslauga neatlikta</w:t>
      </w:r>
    </w:p>
    <w:p w14:paraId="480D604C" w14:textId="10DEF475" w:rsidR="00BD7BB7" w:rsidRPr="002A0083" w:rsidRDefault="002668F5" w:rsidP="002668F5">
      <w:pPr>
        <w:spacing w:line="360" w:lineRule="auto"/>
        <w:ind w:firstLine="567"/>
        <w:jc w:val="both"/>
      </w:pPr>
      <w:bookmarkStart w:id="12" w:name="_Hlk61528954"/>
      <w:r w:rsidRPr="002A0083">
        <w:rPr>
          <w:b/>
          <w:i/>
          <w:iCs/>
        </w:rPr>
        <w:t>2.6. Kapinių teritorijų plėtra, tvarkymas, priežiūra, kapinių tvorų remontas, šulinių įrengimas</w:t>
      </w:r>
      <w:r w:rsidRPr="002A0083">
        <w:rPr>
          <w:b/>
        </w:rPr>
        <w:t xml:space="preserve">. </w:t>
      </w:r>
      <w:r w:rsidRPr="002A0083">
        <w:t xml:space="preserve">Seniūnijoje yra 18 veikiančių ir 3 neveikiančios kapinės. Visos minėtų kapinių teritorijos ataskaitiniu laikotarpiu buvo prižiūrimos: šienaujama ir grėbiama žolė, </w:t>
      </w:r>
      <w:r w:rsidR="00BD7BB7" w:rsidRPr="002A0083">
        <w:t xml:space="preserve">prie kapinių </w:t>
      </w:r>
      <w:r w:rsidRPr="002A0083">
        <w:t>susikaupusios</w:t>
      </w:r>
      <w:r w:rsidR="00BD7BB7" w:rsidRPr="002A0083">
        <w:t xml:space="preserve"> </w:t>
      </w:r>
      <w:r w:rsidRPr="002A0083">
        <w:t>žaliosios atliekos</w:t>
      </w:r>
      <w:r w:rsidR="00BD7BB7" w:rsidRPr="002A0083">
        <w:t xml:space="preserve"> išvežamos ūkininkų pagalba.</w:t>
      </w:r>
      <w:r w:rsidRPr="002A0083">
        <w:t>20</w:t>
      </w:r>
      <w:r w:rsidR="00BF6B4C" w:rsidRPr="002A0083">
        <w:t>2</w:t>
      </w:r>
      <w:r w:rsidR="00096ADE" w:rsidRPr="002A0083">
        <w:t>2</w:t>
      </w:r>
      <w:r w:rsidRPr="002A0083">
        <w:t xml:space="preserve"> metais </w:t>
      </w:r>
      <w:r w:rsidR="00BF6B4C" w:rsidRPr="002A0083">
        <w:t>sumontuoti ir įstatyti</w:t>
      </w:r>
      <w:r w:rsidR="00BD7BB7" w:rsidRPr="002A0083">
        <w:t>,</w:t>
      </w:r>
      <w:r w:rsidR="00BF6B4C" w:rsidRPr="002A0083">
        <w:t xml:space="preserve"> </w:t>
      </w:r>
      <w:r w:rsidR="00096ADE" w:rsidRPr="002A0083">
        <w:t xml:space="preserve">Krivilių </w:t>
      </w:r>
      <w:r w:rsidR="00D17017" w:rsidRPr="002A0083">
        <w:t xml:space="preserve"> kaimo</w:t>
      </w:r>
      <w:r w:rsidR="00BF6B4C" w:rsidRPr="002A0083">
        <w:t xml:space="preserve"> kapinių</w:t>
      </w:r>
      <w:r w:rsidR="00096ADE" w:rsidRPr="002A0083">
        <w:t xml:space="preserve"> </w:t>
      </w:r>
      <w:r w:rsidR="00D17017" w:rsidRPr="002A0083">
        <w:t>tvoros</w:t>
      </w:r>
      <w:r w:rsidR="00BD7BB7" w:rsidRPr="002A0083">
        <w:t>,</w:t>
      </w:r>
      <w:r w:rsidR="00BD627F" w:rsidRPr="002A0083">
        <w:t xml:space="preserve"> nauji </w:t>
      </w:r>
      <w:r w:rsidR="00BD7BB7" w:rsidRPr="002A0083">
        <w:t xml:space="preserve"> 2 </w:t>
      </w:r>
      <w:r w:rsidR="00BD627F" w:rsidRPr="002A0083">
        <w:t>vartai</w:t>
      </w:r>
      <w:bookmarkEnd w:id="12"/>
      <w:r w:rsidR="00F9640F" w:rsidRPr="002A0083">
        <w:t xml:space="preserve">, suremontuoti </w:t>
      </w:r>
      <w:r w:rsidR="00E94669" w:rsidRPr="002A0083">
        <w:t xml:space="preserve"> </w:t>
      </w:r>
      <w:r w:rsidR="00F9640F" w:rsidRPr="002A0083">
        <w:t>Kijučių kaimo kapinių tvoros vartai.</w:t>
      </w:r>
    </w:p>
    <w:p w14:paraId="705FF445" w14:textId="06BE9C4F" w:rsidR="002668F5" w:rsidRPr="002A0083" w:rsidRDefault="002668F5" w:rsidP="002668F5">
      <w:pPr>
        <w:spacing w:line="360" w:lineRule="auto"/>
        <w:ind w:firstLine="567"/>
        <w:jc w:val="both"/>
        <w:rPr>
          <w:szCs w:val="24"/>
        </w:rPr>
      </w:pPr>
      <w:r w:rsidRPr="002A0083">
        <w:rPr>
          <w:b/>
          <w:i/>
          <w:iCs/>
          <w:szCs w:val="24"/>
        </w:rPr>
        <w:t>2.7. Komunalinių paslaugų teikimas</w:t>
      </w:r>
      <w:r w:rsidRPr="002A0083">
        <w:rPr>
          <w:b/>
          <w:szCs w:val="24"/>
        </w:rPr>
        <w:t>.</w:t>
      </w:r>
      <w:r w:rsidRPr="002A0083">
        <w:rPr>
          <w:szCs w:val="24"/>
        </w:rPr>
        <w:t xml:space="preserve"> Seniūnijoje yra prižiūrima </w:t>
      </w:r>
      <w:r w:rsidR="00BE39E1" w:rsidRPr="002A0083">
        <w:rPr>
          <w:b/>
          <w:bCs/>
          <w:szCs w:val="24"/>
        </w:rPr>
        <w:t>14.00</w:t>
      </w:r>
      <w:r w:rsidRPr="002A0083">
        <w:rPr>
          <w:b/>
          <w:bCs/>
          <w:szCs w:val="24"/>
        </w:rPr>
        <w:t xml:space="preserve"> ha</w:t>
      </w:r>
      <w:r w:rsidRPr="002A0083">
        <w:rPr>
          <w:szCs w:val="24"/>
        </w:rPr>
        <w:t xml:space="preserve"> plotas žaliųjų zonų </w:t>
      </w:r>
      <w:r w:rsidRPr="002A0083">
        <w:rPr>
          <w:b/>
          <w:bCs/>
          <w:szCs w:val="24"/>
        </w:rPr>
        <w:t>ir 1200 kv. m.</w:t>
      </w:r>
      <w:r w:rsidRPr="002A0083">
        <w:rPr>
          <w:szCs w:val="24"/>
        </w:rPr>
        <w:t xml:space="preserve"> aikštelės. </w:t>
      </w:r>
      <w:r w:rsidR="00CD6AB5" w:rsidRPr="002A0083">
        <w:rPr>
          <w:szCs w:val="24"/>
        </w:rPr>
        <w:t>Seniūnijos prižiūrimi plotai šienaujami nuo 1 iki 4 kartų ir bendras nušienautas plotas sudar</w:t>
      </w:r>
      <w:r w:rsidR="00D05002">
        <w:rPr>
          <w:szCs w:val="24"/>
        </w:rPr>
        <w:t>o</w:t>
      </w:r>
      <w:r w:rsidR="00CD6AB5" w:rsidRPr="002A0083">
        <w:rPr>
          <w:szCs w:val="24"/>
        </w:rPr>
        <w:t xml:space="preserve"> 51 ha.  </w:t>
      </w:r>
      <w:r w:rsidRPr="002A0083">
        <w:rPr>
          <w:szCs w:val="24"/>
        </w:rPr>
        <w:t xml:space="preserve">Ataskaitiniu laikotarpiu buvo tvarkomos seniūnijos viešųjų vietų teritorijos, </w:t>
      </w:r>
      <w:r w:rsidR="002E3606" w:rsidRPr="002A0083">
        <w:rPr>
          <w:szCs w:val="24"/>
        </w:rPr>
        <w:t>šienaujama ir grė</w:t>
      </w:r>
      <w:r w:rsidRPr="002A0083">
        <w:rPr>
          <w:szCs w:val="24"/>
        </w:rPr>
        <w:t xml:space="preserve">biama žolė, prižiūrimi gėlynai, šienaujamos pakelės, kertami krūmai ir menkaverčiai, pavojų keliantys medžiai, </w:t>
      </w:r>
      <w:r w:rsidR="00217775" w:rsidRPr="002A0083">
        <w:rPr>
          <w:szCs w:val="24"/>
        </w:rPr>
        <w:t>išvežamos</w:t>
      </w:r>
      <w:r w:rsidRPr="002A0083">
        <w:rPr>
          <w:szCs w:val="24"/>
        </w:rPr>
        <w:t xml:space="preserve"> šakos kelio apsaugos juostose, visuomenės poreikiams išskirtose vietose, piliakalnio teritorijoje bei kitose prižiūrimose seniūnijos teritorijose.</w:t>
      </w:r>
      <w:r w:rsidR="00CD6AB5" w:rsidRPr="002A0083">
        <w:rPr>
          <w:szCs w:val="24"/>
        </w:rPr>
        <w:t>+</w:t>
      </w:r>
      <w:r w:rsidRPr="002A0083">
        <w:rPr>
          <w:szCs w:val="24"/>
        </w:rPr>
        <w:t xml:space="preserve"> Šiuos darbus atliko aplinkos tvarkymo darbininkai, viešus darbus ir visuomenei naudingą veiklą atliekantys seniūnijos gyventojai.</w:t>
      </w:r>
      <w:r w:rsidR="00BE39E1" w:rsidRPr="002A0083">
        <w:rPr>
          <w:szCs w:val="24"/>
        </w:rPr>
        <w:t xml:space="preserve"> </w:t>
      </w:r>
    </w:p>
    <w:p w14:paraId="426C1B60" w14:textId="481E9294" w:rsidR="008C56A6" w:rsidRPr="002A0083" w:rsidRDefault="002668F5" w:rsidP="002668F5">
      <w:pPr>
        <w:spacing w:line="360" w:lineRule="auto"/>
        <w:ind w:firstLine="567"/>
        <w:jc w:val="both"/>
        <w:rPr>
          <w:szCs w:val="24"/>
        </w:rPr>
      </w:pPr>
      <w:r w:rsidRPr="002A0083">
        <w:rPr>
          <w:szCs w:val="24"/>
        </w:rPr>
        <w:t>Žalių zonų įvaizdžio gerinimo darbai buvo atliekami ne tik nuolatos šienaujant ir grėbiant žolę, bet ir atskirus sklypus apsodinant įvairiais augalais, želdiniais, gėlėmis.</w:t>
      </w:r>
      <w:r w:rsidR="00CD6AB5" w:rsidRPr="002A0083">
        <w:t xml:space="preserve"> Sutvarkytas sklypas numatytas  Vydenių kaimo kapinių plėtrai; iškirsti menkaverčiai medžiai ir krūmai, nušienauta žolė, atvežtas gruntas, išlyginta teritorija.</w:t>
      </w:r>
      <w:r w:rsidRPr="002A0083">
        <w:rPr>
          <w:szCs w:val="24"/>
        </w:rPr>
        <w:t xml:space="preserve"> 20</w:t>
      </w:r>
      <w:r w:rsidR="00217775" w:rsidRPr="002A0083">
        <w:rPr>
          <w:szCs w:val="24"/>
        </w:rPr>
        <w:t>2</w:t>
      </w:r>
      <w:r w:rsidR="00DC25EE" w:rsidRPr="002A0083">
        <w:rPr>
          <w:szCs w:val="24"/>
        </w:rPr>
        <w:t>2</w:t>
      </w:r>
      <w:r w:rsidR="008B56B1" w:rsidRPr="002A0083">
        <w:rPr>
          <w:szCs w:val="24"/>
        </w:rPr>
        <w:t xml:space="preserve"> metais</w:t>
      </w:r>
      <w:r w:rsidR="00217775" w:rsidRPr="002A0083">
        <w:rPr>
          <w:szCs w:val="24"/>
        </w:rPr>
        <w:t xml:space="preserve"> </w:t>
      </w:r>
      <w:r w:rsidR="00DC25EE" w:rsidRPr="002A0083">
        <w:rPr>
          <w:szCs w:val="24"/>
        </w:rPr>
        <w:t>Krivilių kaimo centre įrengtas parkelis. Šioje teritorijoje pasodinti medžiai, jie sutvirtinti prie atramų, pasodinti dekoratyviniai krūmai, ir kita augmenija, persodintos</w:t>
      </w:r>
      <w:r w:rsidR="004A6A3F" w:rsidRPr="002A0083">
        <w:rPr>
          <w:szCs w:val="24"/>
        </w:rPr>
        <w:t>,</w:t>
      </w:r>
      <w:r w:rsidR="00DC25EE" w:rsidRPr="002A0083">
        <w:rPr>
          <w:szCs w:val="24"/>
        </w:rPr>
        <w:t xml:space="preserve"> ten augusio</w:t>
      </w:r>
      <w:r w:rsidR="004A6A3F" w:rsidRPr="002A0083">
        <w:rPr>
          <w:szCs w:val="24"/>
        </w:rPr>
        <w:t>,</w:t>
      </w:r>
      <w:r w:rsidR="00DC25EE" w:rsidRPr="002A0083">
        <w:rPr>
          <w:szCs w:val="24"/>
        </w:rPr>
        <w:t xml:space="preserve"> ir pasodintos naujos daugiametės gėlės. Sutvarkyta teritorija prie naujai įrengtos krepšinio aikštelės, atvežtas ir išlygintas gruntas, įsėta žolė vejai. </w:t>
      </w:r>
    </w:p>
    <w:p w14:paraId="4A64D4B6" w14:textId="637F876F" w:rsidR="004B4834" w:rsidRPr="002A0083" w:rsidRDefault="004B4834" w:rsidP="002668F5">
      <w:pPr>
        <w:spacing w:line="360" w:lineRule="auto"/>
        <w:ind w:firstLine="567"/>
        <w:jc w:val="both"/>
        <w:rPr>
          <w:szCs w:val="24"/>
        </w:rPr>
      </w:pPr>
      <w:r w:rsidRPr="002A0083">
        <w:rPr>
          <w:bCs/>
          <w:szCs w:val="24"/>
        </w:rPr>
        <w:t>Viešosios infrastruktūros  priežiūr</w:t>
      </w:r>
      <w:r w:rsidR="00D24192" w:rsidRPr="002A0083">
        <w:rPr>
          <w:bCs/>
          <w:szCs w:val="24"/>
        </w:rPr>
        <w:t>os darbus atliko</w:t>
      </w:r>
      <w:r w:rsidR="00D24192" w:rsidRPr="002A0083">
        <w:rPr>
          <w:b/>
          <w:szCs w:val="24"/>
        </w:rPr>
        <w:t xml:space="preserve"> </w:t>
      </w:r>
      <w:r w:rsidR="00D24192" w:rsidRPr="002A0083">
        <w:rPr>
          <w:szCs w:val="24"/>
        </w:rPr>
        <w:t xml:space="preserve">visuomenei naudingą veiklą atliekantys gyventojai ir  užimtumo tarnybos siųsti  </w:t>
      </w:r>
      <w:bookmarkStart w:id="13" w:name="_Hlk92706714"/>
      <w:r w:rsidR="00D24192" w:rsidRPr="002A0083">
        <w:rPr>
          <w:szCs w:val="24"/>
        </w:rPr>
        <w:t>laikino pobūdžio darbų darbininkai</w:t>
      </w:r>
      <w:bookmarkEnd w:id="13"/>
      <w:r w:rsidR="00D24192" w:rsidRPr="002A0083">
        <w:rPr>
          <w:szCs w:val="24"/>
        </w:rPr>
        <w:t>.</w:t>
      </w:r>
    </w:p>
    <w:p w14:paraId="0AA707CB" w14:textId="30147826" w:rsidR="00305DFA" w:rsidRPr="002A0083" w:rsidRDefault="002668F5" w:rsidP="00305DFA">
      <w:pPr>
        <w:spacing w:line="360" w:lineRule="auto"/>
        <w:ind w:firstLine="567"/>
        <w:jc w:val="both"/>
        <w:rPr>
          <w:szCs w:val="24"/>
        </w:rPr>
      </w:pPr>
      <w:r w:rsidRPr="002A0083">
        <w:rPr>
          <w:szCs w:val="24"/>
        </w:rPr>
        <w:t>Per 20</w:t>
      </w:r>
      <w:r w:rsidR="0007308E" w:rsidRPr="002A0083">
        <w:rPr>
          <w:szCs w:val="24"/>
        </w:rPr>
        <w:t>2</w:t>
      </w:r>
      <w:r w:rsidR="004A6A3F" w:rsidRPr="002A0083">
        <w:rPr>
          <w:szCs w:val="24"/>
        </w:rPr>
        <w:t>2</w:t>
      </w:r>
      <w:r w:rsidRPr="002A0083">
        <w:rPr>
          <w:szCs w:val="24"/>
        </w:rPr>
        <w:t xml:space="preserve"> metus</w:t>
      </w:r>
      <w:r w:rsidR="0007308E" w:rsidRPr="002A0083">
        <w:rPr>
          <w:szCs w:val="24"/>
        </w:rPr>
        <w:t xml:space="preserve">, seniūnijoje </w:t>
      </w:r>
      <w:bookmarkStart w:id="14" w:name="_Hlk92706448"/>
      <w:r w:rsidR="0007308E" w:rsidRPr="002A0083">
        <w:rPr>
          <w:szCs w:val="24"/>
        </w:rPr>
        <w:t>visuomenei naudingą veiklą</w:t>
      </w:r>
      <w:r w:rsidR="00305DFA" w:rsidRPr="002A0083">
        <w:rPr>
          <w:szCs w:val="24"/>
        </w:rPr>
        <w:t xml:space="preserve"> vykdė </w:t>
      </w:r>
      <w:r w:rsidR="00CB1315">
        <w:rPr>
          <w:szCs w:val="24"/>
        </w:rPr>
        <w:t>55</w:t>
      </w:r>
      <w:r w:rsidR="00305DFA" w:rsidRPr="002A0083">
        <w:rPr>
          <w:szCs w:val="24"/>
        </w:rPr>
        <w:t xml:space="preserve"> gyventojai,</w:t>
      </w:r>
      <w:r w:rsidR="004E0D2A" w:rsidRPr="002A0083">
        <w:rPr>
          <w:szCs w:val="24"/>
        </w:rPr>
        <w:t xml:space="preserve"> </w:t>
      </w:r>
      <w:r w:rsidR="00305DFA" w:rsidRPr="002A0083">
        <w:rPr>
          <w:szCs w:val="24"/>
        </w:rPr>
        <w:t xml:space="preserve"> kurie atliko visuomenei naudingos veiklos </w:t>
      </w:r>
      <w:r w:rsidR="004E0D2A" w:rsidRPr="002A0083">
        <w:rPr>
          <w:szCs w:val="24"/>
        </w:rPr>
        <w:t xml:space="preserve">6890 </w:t>
      </w:r>
      <w:r w:rsidR="00305DFA" w:rsidRPr="002A0083">
        <w:rPr>
          <w:szCs w:val="24"/>
        </w:rPr>
        <w:t>valandų.</w:t>
      </w:r>
    </w:p>
    <w:bookmarkEnd w:id="14"/>
    <w:p w14:paraId="6E8FA9DD" w14:textId="5C7163BC" w:rsidR="002668F5" w:rsidRPr="002A0083" w:rsidRDefault="002668F5" w:rsidP="002668F5">
      <w:pPr>
        <w:spacing w:line="360" w:lineRule="auto"/>
        <w:ind w:firstLine="567"/>
        <w:jc w:val="both"/>
        <w:rPr>
          <w:szCs w:val="24"/>
        </w:rPr>
      </w:pPr>
      <w:r w:rsidRPr="002A0083">
        <w:rPr>
          <w:szCs w:val="24"/>
        </w:rPr>
        <w:t>Vydenių seniūnijoje viešuosius darbus 20</w:t>
      </w:r>
      <w:r w:rsidR="004F2321" w:rsidRPr="002A0083">
        <w:rPr>
          <w:szCs w:val="24"/>
        </w:rPr>
        <w:t>2</w:t>
      </w:r>
      <w:r w:rsidR="004A6A3F" w:rsidRPr="002A0083">
        <w:rPr>
          <w:szCs w:val="24"/>
        </w:rPr>
        <w:t>2</w:t>
      </w:r>
      <w:r w:rsidRPr="002A0083">
        <w:rPr>
          <w:szCs w:val="24"/>
        </w:rPr>
        <w:t xml:space="preserve"> metais dirbo </w:t>
      </w:r>
      <w:bookmarkStart w:id="15" w:name="_Hlk92706587"/>
      <w:r w:rsidR="004A6A3F" w:rsidRPr="002A0083">
        <w:rPr>
          <w:szCs w:val="24"/>
        </w:rPr>
        <w:t>1</w:t>
      </w:r>
      <w:r w:rsidRPr="002A0083">
        <w:rPr>
          <w:szCs w:val="24"/>
        </w:rPr>
        <w:t xml:space="preserve"> užimtumo tarnybos siųst</w:t>
      </w:r>
      <w:r w:rsidR="00CB1315">
        <w:rPr>
          <w:szCs w:val="24"/>
        </w:rPr>
        <w:t>as</w:t>
      </w:r>
      <w:r w:rsidRPr="002A0083">
        <w:rPr>
          <w:szCs w:val="24"/>
        </w:rPr>
        <w:t xml:space="preserve"> </w:t>
      </w:r>
      <w:bookmarkEnd w:id="15"/>
      <w:r w:rsidR="00305DFA" w:rsidRPr="002A0083">
        <w:rPr>
          <w:szCs w:val="24"/>
        </w:rPr>
        <w:t>laikino pobūdžio darbų darbininka</w:t>
      </w:r>
      <w:r w:rsidR="004A6A3F" w:rsidRPr="002A0083">
        <w:rPr>
          <w:szCs w:val="24"/>
        </w:rPr>
        <w:t>s</w:t>
      </w:r>
      <w:r w:rsidR="00FD4315" w:rsidRPr="002A0083">
        <w:rPr>
          <w:szCs w:val="24"/>
        </w:rPr>
        <w:t>, kuri</w:t>
      </w:r>
      <w:r w:rsidR="004A6A3F" w:rsidRPr="002A0083">
        <w:rPr>
          <w:szCs w:val="24"/>
        </w:rPr>
        <w:t>s</w:t>
      </w:r>
      <w:r w:rsidRPr="002A0083">
        <w:rPr>
          <w:szCs w:val="24"/>
        </w:rPr>
        <w:t xml:space="preserve"> </w:t>
      </w:r>
      <w:r w:rsidR="00FD4315" w:rsidRPr="002A0083">
        <w:rPr>
          <w:szCs w:val="24"/>
        </w:rPr>
        <w:t>iš</w:t>
      </w:r>
      <w:r w:rsidR="00367A84" w:rsidRPr="002A0083">
        <w:rPr>
          <w:szCs w:val="24"/>
        </w:rPr>
        <w:t>dirbo</w:t>
      </w:r>
      <w:r w:rsidR="0064161D" w:rsidRPr="002A0083">
        <w:rPr>
          <w:szCs w:val="24"/>
        </w:rPr>
        <w:t xml:space="preserve"> 1005</w:t>
      </w:r>
      <w:r w:rsidR="00FD4315" w:rsidRPr="002A0083">
        <w:rPr>
          <w:szCs w:val="24"/>
        </w:rPr>
        <w:t xml:space="preserve"> valandas</w:t>
      </w:r>
      <w:r w:rsidR="0064161D" w:rsidRPr="002A0083">
        <w:rPr>
          <w:szCs w:val="24"/>
        </w:rPr>
        <w:t>.</w:t>
      </w:r>
    </w:p>
    <w:p w14:paraId="187468E4" w14:textId="05E8F043" w:rsidR="002668F5" w:rsidRPr="002A0083" w:rsidRDefault="002668F5" w:rsidP="002668F5">
      <w:pPr>
        <w:spacing w:line="360" w:lineRule="auto"/>
        <w:ind w:firstLine="567"/>
        <w:jc w:val="both"/>
        <w:rPr>
          <w:bCs/>
          <w:szCs w:val="24"/>
        </w:rPr>
      </w:pPr>
      <w:r w:rsidRPr="002A0083">
        <w:rPr>
          <w:b/>
          <w:i/>
          <w:iCs/>
          <w:szCs w:val="24"/>
        </w:rPr>
        <w:t>2.8.Savivaldybės valdymo programa. Seniūnijos darbo organizavimas.</w:t>
      </w:r>
      <w:r w:rsidRPr="002A0083">
        <w:rPr>
          <w:b/>
          <w:szCs w:val="24"/>
        </w:rPr>
        <w:t xml:space="preserve"> </w:t>
      </w:r>
      <w:r w:rsidR="001514C6" w:rsidRPr="002A0083">
        <w:rPr>
          <w:bCs/>
          <w:szCs w:val="24"/>
        </w:rPr>
        <w:t>Seniūnija, spr</w:t>
      </w:r>
      <w:r w:rsidR="00A12996" w:rsidRPr="002A0083">
        <w:rPr>
          <w:bCs/>
          <w:szCs w:val="24"/>
        </w:rPr>
        <w:t>ę</w:t>
      </w:r>
      <w:r w:rsidR="001514C6" w:rsidRPr="002A0083">
        <w:rPr>
          <w:bCs/>
          <w:szCs w:val="24"/>
        </w:rPr>
        <w:t>sdama įvairias problemas, pagal kompetenciją vykdo susirašinėjimus</w:t>
      </w:r>
      <w:r w:rsidR="00A12996" w:rsidRPr="002A0083">
        <w:rPr>
          <w:bCs/>
          <w:szCs w:val="24"/>
        </w:rPr>
        <w:t xml:space="preserve"> su kitomis įstaigomis bei gyventojais, išduoda gyventojams pažymas, priima gyventojų skundus ir juos nagrinėja</w:t>
      </w:r>
      <w:r w:rsidR="001725D2" w:rsidRPr="002A0083">
        <w:rPr>
          <w:bCs/>
          <w:szCs w:val="24"/>
        </w:rPr>
        <w:t>.</w:t>
      </w:r>
      <w:r w:rsidR="00A12996" w:rsidRPr="002A0083">
        <w:rPr>
          <w:bCs/>
          <w:szCs w:val="24"/>
        </w:rPr>
        <w:t xml:space="preserve"> </w:t>
      </w:r>
      <w:r w:rsidRPr="002A0083">
        <w:rPr>
          <w:bCs/>
          <w:szCs w:val="24"/>
        </w:rPr>
        <w:t>Ataskaitiniu laikotarpiu seniūnijoje gyventojams buvo teikiamos įvairios konsultacijos</w:t>
      </w:r>
      <w:r w:rsidR="001725D2" w:rsidRPr="002A0083">
        <w:rPr>
          <w:bCs/>
          <w:szCs w:val="24"/>
        </w:rPr>
        <w:t>.</w:t>
      </w:r>
    </w:p>
    <w:p w14:paraId="5455F801" w14:textId="77777777" w:rsidR="001725D2" w:rsidRPr="002A0083" w:rsidRDefault="001725D2" w:rsidP="002668F5">
      <w:pPr>
        <w:spacing w:line="360" w:lineRule="auto"/>
        <w:ind w:firstLine="567"/>
        <w:jc w:val="both"/>
        <w:rPr>
          <w:szCs w:val="24"/>
        </w:rPr>
      </w:pPr>
    </w:p>
    <w:p w14:paraId="6A8978AA" w14:textId="44956626" w:rsidR="000F2001" w:rsidRPr="002A0083" w:rsidRDefault="007A3137" w:rsidP="000F200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A0083">
        <w:rPr>
          <w:b/>
          <w:sz w:val="28"/>
          <w:szCs w:val="28"/>
        </w:rPr>
        <w:t xml:space="preserve">    </w:t>
      </w:r>
      <w:r w:rsidR="000F2001" w:rsidRPr="002A0083">
        <w:rPr>
          <w:b/>
          <w:sz w:val="28"/>
          <w:szCs w:val="28"/>
          <w:u w:val="single"/>
        </w:rPr>
        <w:t>3. Duomenys  apie seniūnijoje 20</w:t>
      </w:r>
      <w:r w:rsidR="00940C59" w:rsidRPr="002A0083">
        <w:rPr>
          <w:b/>
          <w:sz w:val="28"/>
          <w:szCs w:val="28"/>
          <w:u w:val="single"/>
        </w:rPr>
        <w:t>2</w:t>
      </w:r>
      <w:r w:rsidR="00A55463" w:rsidRPr="002A0083">
        <w:rPr>
          <w:b/>
          <w:sz w:val="28"/>
          <w:szCs w:val="28"/>
          <w:u w:val="single"/>
        </w:rPr>
        <w:t>2</w:t>
      </w:r>
      <w:r w:rsidR="000F2001" w:rsidRPr="002A0083">
        <w:rPr>
          <w:b/>
          <w:sz w:val="28"/>
          <w:szCs w:val="28"/>
          <w:u w:val="single"/>
        </w:rPr>
        <w:t xml:space="preserve"> m. suteiktas administracines paslaugas</w:t>
      </w:r>
    </w:p>
    <w:p w14:paraId="36E7140F" w14:textId="77777777" w:rsidR="000F2001" w:rsidRPr="002A0083" w:rsidRDefault="000F2001" w:rsidP="000F2001">
      <w:pPr>
        <w:rPr>
          <w:b/>
          <w:szCs w:val="24"/>
        </w:rPr>
      </w:pPr>
    </w:p>
    <w:p w14:paraId="59F9586B" w14:textId="77777777" w:rsidR="000F2001" w:rsidRPr="002A0083" w:rsidRDefault="000F2001" w:rsidP="000F2001">
      <w:pPr>
        <w:rPr>
          <w:b/>
          <w:szCs w:val="24"/>
        </w:rPr>
      </w:pPr>
      <w:r w:rsidRPr="002A0083">
        <w:rPr>
          <w:b/>
          <w:szCs w:val="24"/>
        </w:rPr>
        <w:t xml:space="preserve">     3.1. Duomenys apie gautus dokumentus</w:t>
      </w:r>
    </w:p>
    <w:p w14:paraId="4DC1D9F6" w14:textId="77777777" w:rsidR="000F2001" w:rsidRPr="002A0083" w:rsidRDefault="000F2001" w:rsidP="000F2001">
      <w:pPr>
        <w:tabs>
          <w:tab w:val="left" w:pos="10280"/>
        </w:tabs>
        <w:rPr>
          <w:szCs w:val="24"/>
        </w:rPr>
      </w:pPr>
    </w:p>
    <w:tbl>
      <w:tblPr>
        <w:tblpPr w:leftFromText="180" w:rightFromText="180" w:vertAnchor="text" w:tblpY="1"/>
        <w:tblOverlap w:val="never"/>
        <w:tblW w:w="7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658"/>
        <w:gridCol w:w="1151"/>
      </w:tblGrid>
      <w:tr w:rsidR="002A0083" w:rsidRPr="002A0083" w14:paraId="402C3A40" w14:textId="77777777" w:rsidTr="00DD3B3F">
        <w:trPr>
          <w:trHeight w:val="69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8B16" w14:textId="77777777" w:rsidR="000F2001" w:rsidRPr="002A0083" w:rsidRDefault="000F2001" w:rsidP="001725D2">
            <w:pPr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Eil.</w:t>
            </w:r>
          </w:p>
          <w:p w14:paraId="6E8B80DD" w14:textId="77777777" w:rsidR="000F2001" w:rsidRPr="002A0083" w:rsidRDefault="000F2001" w:rsidP="001725D2">
            <w:pPr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Nr.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F20" w14:textId="77777777" w:rsidR="000F2001" w:rsidRPr="002A0083" w:rsidRDefault="000F2001" w:rsidP="001725D2">
            <w:pPr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Dokumento pavadinimas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DBF" w14:textId="70C324C0" w:rsidR="000F2001" w:rsidRPr="002A0083" w:rsidRDefault="000F2001" w:rsidP="001725D2">
            <w:pPr>
              <w:jc w:val="center"/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20</w:t>
            </w:r>
            <w:r w:rsidR="00A129C3" w:rsidRPr="002A0083">
              <w:rPr>
                <w:b/>
                <w:szCs w:val="24"/>
              </w:rPr>
              <w:t>2</w:t>
            </w:r>
            <w:r w:rsidR="00A55463" w:rsidRPr="002A0083">
              <w:rPr>
                <w:b/>
                <w:szCs w:val="24"/>
              </w:rPr>
              <w:t>2</w:t>
            </w:r>
            <w:r w:rsidRPr="002A0083">
              <w:rPr>
                <w:b/>
                <w:szCs w:val="24"/>
              </w:rPr>
              <w:t xml:space="preserve"> m</w:t>
            </w:r>
            <w:r w:rsidR="001725D2" w:rsidRPr="002A0083">
              <w:rPr>
                <w:b/>
                <w:szCs w:val="24"/>
              </w:rPr>
              <w:t>.</w:t>
            </w:r>
          </w:p>
        </w:tc>
      </w:tr>
      <w:tr w:rsidR="002A0083" w:rsidRPr="002A0083" w14:paraId="64CE6FD7" w14:textId="77777777" w:rsidTr="00DD3B3F">
        <w:trPr>
          <w:trHeight w:val="43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620" w14:textId="77777777" w:rsidR="000F2001" w:rsidRPr="002A0083" w:rsidRDefault="000F2001" w:rsidP="001725D2">
            <w:pPr>
              <w:rPr>
                <w:szCs w:val="24"/>
              </w:rPr>
            </w:pPr>
            <w:r w:rsidRPr="002A0083">
              <w:rPr>
                <w:szCs w:val="24"/>
              </w:rPr>
              <w:t>1.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9167" w14:textId="77777777" w:rsidR="000F2001" w:rsidRPr="002A0083" w:rsidRDefault="000F2001" w:rsidP="001725D2">
            <w:pPr>
              <w:rPr>
                <w:szCs w:val="24"/>
              </w:rPr>
            </w:pPr>
            <w:r w:rsidRPr="002A0083">
              <w:rPr>
                <w:szCs w:val="24"/>
              </w:rPr>
              <w:t>Gauta dokumentų (GR8)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E5ED" w14:textId="4641649E" w:rsidR="000F2001" w:rsidRPr="002A0083" w:rsidRDefault="00A55463" w:rsidP="001725D2">
            <w:pPr>
              <w:jc w:val="center"/>
              <w:rPr>
                <w:szCs w:val="24"/>
              </w:rPr>
            </w:pPr>
            <w:r w:rsidRPr="002A0083">
              <w:rPr>
                <w:szCs w:val="24"/>
              </w:rPr>
              <w:t>79</w:t>
            </w:r>
          </w:p>
        </w:tc>
      </w:tr>
      <w:tr w:rsidR="002A0083" w:rsidRPr="002A0083" w14:paraId="1FBC6E81" w14:textId="77777777" w:rsidTr="00DD3B3F">
        <w:trPr>
          <w:trHeight w:val="4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7487" w14:textId="77777777" w:rsidR="000F2001" w:rsidRPr="002A0083" w:rsidRDefault="000F2001" w:rsidP="001725D2">
            <w:pPr>
              <w:rPr>
                <w:szCs w:val="24"/>
              </w:rPr>
            </w:pPr>
            <w:r w:rsidRPr="002A0083">
              <w:rPr>
                <w:szCs w:val="24"/>
              </w:rPr>
              <w:t>2.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4EB1" w14:textId="77777777" w:rsidR="000F2001" w:rsidRPr="002A0083" w:rsidRDefault="000F2001" w:rsidP="001725D2">
            <w:pPr>
              <w:rPr>
                <w:szCs w:val="24"/>
              </w:rPr>
            </w:pPr>
            <w:r w:rsidRPr="002A0083">
              <w:rPr>
                <w:szCs w:val="24"/>
              </w:rPr>
              <w:t>Gauta prašymų, pasiūlymų, pareiškimų, skundų (PSR8)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8223" w14:textId="69327B50" w:rsidR="000F2001" w:rsidRPr="002A0083" w:rsidRDefault="007615C0" w:rsidP="001725D2">
            <w:pPr>
              <w:jc w:val="center"/>
              <w:rPr>
                <w:szCs w:val="24"/>
              </w:rPr>
            </w:pPr>
            <w:r w:rsidRPr="002A0083">
              <w:rPr>
                <w:szCs w:val="24"/>
              </w:rPr>
              <w:t>2</w:t>
            </w:r>
            <w:r w:rsidR="00A55463" w:rsidRPr="002A0083">
              <w:rPr>
                <w:szCs w:val="24"/>
              </w:rPr>
              <w:t>41</w:t>
            </w:r>
          </w:p>
        </w:tc>
      </w:tr>
      <w:tr w:rsidR="002A0083" w:rsidRPr="002A0083" w14:paraId="1694A402" w14:textId="77777777" w:rsidTr="00DD3B3F">
        <w:trPr>
          <w:trHeight w:val="115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1306" w14:textId="4D3D0303" w:rsidR="000F2001" w:rsidRPr="002A0083" w:rsidRDefault="000F2001" w:rsidP="005110F2">
            <w:pPr>
              <w:jc w:val="right"/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Iš viso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7D95" w14:textId="7F9FE3C8" w:rsidR="000F2001" w:rsidRPr="002A0083" w:rsidRDefault="007615C0" w:rsidP="001725D2">
            <w:pPr>
              <w:jc w:val="center"/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3</w:t>
            </w:r>
            <w:r w:rsidR="00A55463" w:rsidRPr="002A0083">
              <w:rPr>
                <w:b/>
                <w:szCs w:val="24"/>
              </w:rPr>
              <w:t>20</w:t>
            </w:r>
          </w:p>
        </w:tc>
      </w:tr>
    </w:tbl>
    <w:p w14:paraId="5F64A343" w14:textId="77777777" w:rsidR="000F2001" w:rsidRPr="002A0083" w:rsidRDefault="000F2001" w:rsidP="001725D2">
      <w:pPr>
        <w:rPr>
          <w:szCs w:val="24"/>
        </w:rPr>
      </w:pPr>
    </w:p>
    <w:p w14:paraId="32D82692" w14:textId="77777777" w:rsidR="000F2001" w:rsidRPr="002A0083" w:rsidRDefault="000F2001" w:rsidP="001725D2">
      <w:pPr>
        <w:rPr>
          <w:szCs w:val="24"/>
        </w:rPr>
      </w:pPr>
    </w:p>
    <w:p w14:paraId="294C71BA" w14:textId="77777777" w:rsidR="000F2001" w:rsidRPr="002A0083" w:rsidRDefault="000F2001" w:rsidP="001725D2">
      <w:pPr>
        <w:rPr>
          <w:szCs w:val="24"/>
        </w:rPr>
      </w:pPr>
    </w:p>
    <w:p w14:paraId="74B3B95E" w14:textId="77777777" w:rsidR="000F2001" w:rsidRPr="002A0083" w:rsidRDefault="000F2001" w:rsidP="001725D2">
      <w:pPr>
        <w:rPr>
          <w:szCs w:val="24"/>
        </w:rPr>
      </w:pPr>
    </w:p>
    <w:p w14:paraId="2DDB5252" w14:textId="77777777" w:rsidR="000F2001" w:rsidRPr="002A0083" w:rsidRDefault="000F2001" w:rsidP="001725D2">
      <w:pPr>
        <w:rPr>
          <w:szCs w:val="24"/>
        </w:rPr>
      </w:pPr>
    </w:p>
    <w:p w14:paraId="51F1E157" w14:textId="77777777" w:rsidR="000F2001" w:rsidRPr="002A0083" w:rsidRDefault="000F2001" w:rsidP="001725D2">
      <w:pPr>
        <w:rPr>
          <w:b/>
          <w:szCs w:val="24"/>
        </w:rPr>
      </w:pPr>
    </w:p>
    <w:p w14:paraId="475EA05F" w14:textId="77777777" w:rsidR="000F2001" w:rsidRPr="002A0083" w:rsidRDefault="000F2001" w:rsidP="001725D2">
      <w:pPr>
        <w:rPr>
          <w:b/>
          <w:szCs w:val="24"/>
        </w:rPr>
      </w:pPr>
    </w:p>
    <w:p w14:paraId="143B2738" w14:textId="77777777" w:rsidR="000F2001" w:rsidRPr="002A0083" w:rsidRDefault="000F2001" w:rsidP="001725D2">
      <w:pPr>
        <w:rPr>
          <w:b/>
          <w:szCs w:val="24"/>
        </w:rPr>
      </w:pPr>
    </w:p>
    <w:p w14:paraId="3C5C467E" w14:textId="77777777" w:rsidR="000F2001" w:rsidRPr="002A0083" w:rsidRDefault="000F2001" w:rsidP="000F2001">
      <w:pPr>
        <w:rPr>
          <w:b/>
          <w:szCs w:val="24"/>
        </w:rPr>
      </w:pPr>
    </w:p>
    <w:p w14:paraId="3B091DA0" w14:textId="77777777" w:rsidR="000F2001" w:rsidRPr="002A0083" w:rsidRDefault="000F2001" w:rsidP="000F2001">
      <w:pPr>
        <w:rPr>
          <w:b/>
          <w:szCs w:val="24"/>
        </w:rPr>
      </w:pPr>
    </w:p>
    <w:p w14:paraId="67C25266" w14:textId="77777777" w:rsidR="000F2001" w:rsidRPr="002A0083" w:rsidRDefault="000F2001" w:rsidP="000F2001">
      <w:pPr>
        <w:rPr>
          <w:b/>
          <w:szCs w:val="24"/>
        </w:rPr>
      </w:pPr>
      <w:r w:rsidRPr="002A0083">
        <w:rPr>
          <w:b/>
          <w:szCs w:val="24"/>
        </w:rPr>
        <w:t xml:space="preserve">    3.2. Duomenys  apie registruotus, išduotus ar išsiųstus dokumentus</w:t>
      </w:r>
    </w:p>
    <w:p w14:paraId="24DFF3A4" w14:textId="77777777" w:rsidR="000F2001" w:rsidRPr="002A0083" w:rsidRDefault="000F2001" w:rsidP="000F2001">
      <w:pPr>
        <w:rPr>
          <w:b/>
          <w:szCs w:val="24"/>
        </w:rPr>
      </w:pPr>
    </w:p>
    <w:tbl>
      <w:tblPr>
        <w:tblW w:w="7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598"/>
        <w:gridCol w:w="1120"/>
      </w:tblGrid>
      <w:tr w:rsidR="002A0083" w:rsidRPr="002A0083" w14:paraId="0F3BF697" w14:textId="77777777" w:rsidTr="00DD3B3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339" w14:textId="77777777" w:rsidR="000F2001" w:rsidRPr="002A0083" w:rsidRDefault="000F2001" w:rsidP="00DD3B3F">
            <w:pPr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Eil.</w:t>
            </w:r>
          </w:p>
          <w:p w14:paraId="1826D7D6" w14:textId="77777777" w:rsidR="000F2001" w:rsidRPr="002A0083" w:rsidRDefault="000F2001" w:rsidP="00DD3B3F">
            <w:pPr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Nr.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F653" w14:textId="77777777" w:rsidR="000F2001" w:rsidRPr="002A0083" w:rsidRDefault="000F2001" w:rsidP="00DD3B3F">
            <w:pPr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Dokumento pavadinimas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FDE" w14:textId="34EB8377" w:rsidR="000F2001" w:rsidRPr="002A0083" w:rsidRDefault="000F2001" w:rsidP="001725D2">
            <w:pPr>
              <w:jc w:val="center"/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20</w:t>
            </w:r>
            <w:r w:rsidR="007615C0" w:rsidRPr="002A0083">
              <w:rPr>
                <w:b/>
                <w:szCs w:val="24"/>
              </w:rPr>
              <w:t>2</w:t>
            </w:r>
            <w:r w:rsidR="00A55463" w:rsidRPr="002A0083">
              <w:rPr>
                <w:b/>
                <w:szCs w:val="24"/>
              </w:rPr>
              <w:t>2</w:t>
            </w:r>
            <w:r w:rsidRPr="002A0083">
              <w:rPr>
                <w:b/>
                <w:szCs w:val="24"/>
              </w:rPr>
              <w:t xml:space="preserve"> m</w:t>
            </w:r>
            <w:r w:rsidR="001725D2" w:rsidRPr="002A0083">
              <w:rPr>
                <w:b/>
                <w:szCs w:val="24"/>
              </w:rPr>
              <w:t>.</w:t>
            </w:r>
          </w:p>
        </w:tc>
      </w:tr>
      <w:tr w:rsidR="002A0083" w:rsidRPr="002A0083" w14:paraId="15F9DB5B" w14:textId="77777777" w:rsidTr="00DD3B3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C883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1.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1244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Išduota pažymų (VP)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C240" w14:textId="3357C823" w:rsidR="000F2001" w:rsidRPr="002A0083" w:rsidRDefault="00A55463" w:rsidP="001725D2">
            <w:pPr>
              <w:jc w:val="center"/>
              <w:rPr>
                <w:szCs w:val="24"/>
              </w:rPr>
            </w:pPr>
            <w:r w:rsidRPr="002A0083">
              <w:rPr>
                <w:szCs w:val="24"/>
              </w:rPr>
              <w:t>20</w:t>
            </w:r>
          </w:p>
        </w:tc>
      </w:tr>
      <w:tr w:rsidR="002A0083" w:rsidRPr="002A0083" w14:paraId="4562D223" w14:textId="77777777" w:rsidTr="00DD3B3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FE30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2.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3FE4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Išsiųsta raštų (SR8)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0078" w14:textId="6DBE2309" w:rsidR="000F2001" w:rsidRPr="002A0083" w:rsidRDefault="007615C0" w:rsidP="001725D2">
            <w:pPr>
              <w:jc w:val="center"/>
              <w:rPr>
                <w:szCs w:val="24"/>
              </w:rPr>
            </w:pPr>
            <w:r w:rsidRPr="002A0083">
              <w:rPr>
                <w:szCs w:val="24"/>
              </w:rPr>
              <w:t>1</w:t>
            </w:r>
            <w:r w:rsidR="00A55463" w:rsidRPr="002A0083">
              <w:rPr>
                <w:szCs w:val="24"/>
              </w:rPr>
              <w:t>02</w:t>
            </w:r>
          </w:p>
        </w:tc>
      </w:tr>
      <w:tr w:rsidR="002A0083" w:rsidRPr="002A0083" w14:paraId="33A212F4" w14:textId="77777777" w:rsidTr="00DD3B3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5AAF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3.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E0D6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Išduota leidimų prekiauti ar teikti paslaugas seniūnijos teritorijoje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55EB" w14:textId="5544A4D7" w:rsidR="000F2001" w:rsidRPr="002A0083" w:rsidRDefault="007615C0" w:rsidP="001725D2">
            <w:pPr>
              <w:jc w:val="center"/>
              <w:rPr>
                <w:szCs w:val="24"/>
              </w:rPr>
            </w:pPr>
            <w:r w:rsidRPr="002A0083">
              <w:rPr>
                <w:szCs w:val="24"/>
              </w:rPr>
              <w:t>0</w:t>
            </w:r>
          </w:p>
        </w:tc>
      </w:tr>
      <w:tr w:rsidR="002A0083" w:rsidRPr="002A0083" w14:paraId="32542ADA" w14:textId="77777777" w:rsidTr="00DD3B3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FAC5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4.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597D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Išduota leidimų laidoto (LL8)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0F6A" w14:textId="22FCB7B0" w:rsidR="000F2001" w:rsidRPr="002A0083" w:rsidRDefault="00A55463" w:rsidP="001725D2">
            <w:pPr>
              <w:jc w:val="center"/>
              <w:rPr>
                <w:szCs w:val="24"/>
              </w:rPr>
            </w:pPr>
            <w:r w:rsidRPr="002A0083">
              <w:rPr>
                <w:szCs w:val="24"/>
              </w:rPr>
              <w:t>21</w:t>
            </w:r>
          </w:p>
        </w:tc>
      </w:tr>
      <w:tr w:rsidR="002A0083" w:rsidRPr="002A0083" w14:paraId="61BAAD83" w14:textId="77777777" w:rsidTr="00DD3B3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96E3" w14:textId="3E975B35" w:rsidR="00940C59" w:rsidRPr="002A0083" w:rsidRDefault="000B4CAC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5.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6D2A" w14:textId="6CDBBB3D" w:rsidR="00940C59" w:rsidRPr="002A0083" w:rsidRDefault="00940C59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Išduota leidimai važiuoti sunkiasvorėmis transporto priemonėmis.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B0E8" w14:textId="10C16226" w:rsidR="00940C59" w:rsidRPr="002A0083" w:rsidRDefault="008B0D70" w:rsidP="001725D2">
            <w:pPr>
              <w:jc w:val="center"/>
              <w:rPr>
                <w:szCs w:val="24"/>
              </w:rPr>
            </w:pPr>
            <w:r w:rsidRPr="002A0083">
              <w:rPr>
                <w:szCs w:val="24"/>
              </w:rPr>
              <w:t>21</w:t>
            </w:r>
          </w:p>
        </w:tc>
      </w:tr>
      <w:tr w:rsidR="002A0083" w:rsidRPr="002A0083" w14:paraId="097AC3ED" w14:textId="77777777" w:rsidTr="00DD3B3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6DDD" w14:textId="609593FE" w:rsidR="00940C59" w:rsidRPr="002A0083" w:rsidRDefault="000B4CAC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6</w:t>
            </w:r>
            <w:r w:rsidR="005110F2" w:rsidRPr="002A0083">
              <w:rPr>
                <w:szCs w:val="24"/>
              </w:rPr>
              <w:t>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222" w14:textId="20FC0137" w:rsidR="00940C59" w:rsidRPr="002A0083" w:rsidRDefault="00940C59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Sudarytos sutartys visuomenei naudingai veiklai atlikti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D16" w14:textId="1F90821B" w:rsidR="00940C59" w:rsidRPr="002A0083" w:rsidRDefault="00A55463" w:rsidP="001725D2">
            <w:pPr>
              <w:jc w:val="center"/>
              <w:rPr>
                <w:szCs w:val="24"/>
              </w:rPr>
            </w:pPr>
            <w:r w:rsidRPr="002A0083">
              <w:rPr>
                <w:szCs w:val="24"/>
              </w:rPr>
              <w:t>131</w:t>
            </w:r>
          </w:p>
        </w:tc>
      </w:tr>
      <w:tr w:rsidR="000F2001" w:rsidRPr="002A0083" w14:paraId="0347E42D" w14:textId="77777777" w:rsidTr="00DD3B3F"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C2C3" w14:textId="77777777" w:rsidR="000F2001" w:rsidRPr="002A0083" w:rsidRDefault="000F2001" w:rsidP="005110F2">
            <w:pPr>
              <w:jc w:val="right"/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 xml:space="preserve">                                                                                        Iš viso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9D50" w14:textId="0A2ECACD" w:rsidR="000F2001" w:rsidRPr="002A0083" w:rsidRDefault="008B0D70" w:rsidP="001725D2">
            <w:pPr>
              <w:jc w:val="center"/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295</w:t>
            </w:r>
          </w:p>
        </w:tc>
      </w:tr>
    </w:tbl>
    <w:p w14:paraId="78094B37" w14:textId="77777777" w:rsidR="000F2001" w:rsidRPr="002A0083" w:rsidRDefault="000F2001" w:rsidP="000F2001">
      <w:pPr>
        <w:rPr>
          <w:b/>
          <w:szCs w:val="24"/>
        </w:rPr>
      </w:pPr>
    </w:p>
    <w:p w14:paraId="17977805" w14:textId="77777777" w:rsidR="000F2001" w:rsidRPr="002A0083" w:rsidRDefault="000F2001" w:rsidP="000F2001">
      <w:pPr>
        <w:rPr>
          <w:b/>
          <w:szCs w:val="24"/>
        </w:rPr>
      </w:pPr>
      <w:r w:rsidRPr="002A0083">
        <w:rPr>
          <w:b/>
          <w:szCs w:val="24"/>
        </w:rPr>
        <w:t xml:space="preserve">    3.3. Duomenys apie gyvenamosios vietos deklaravimą</w:t>
      </w:r>
    </w:p>
    <w:p w14:paraId="28E405C0" w14:textId="77777777" w:rsidR="000F2001" w:rsidRPr="002A0083" w:rsidRDefault="000F2001" w:rsidP="000F2001">
      <w:pPr>
        <w:rPr>
          <w:b/>
          <w:szCs w:val="24"/>
        </w:rPr>
      </w:pPr>
    </w:p>
    <w:tbl>
      <w:tblPr>
        <w:tblW w:w="103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9066"/>
        <w:gridCol w:w="696"/>
      </w:tblGrid>
      <w:tr w:rsidR="002A0083" w:rsidRPr="002A0083" w14:paraId="7B30265C" w14:textId="77777777" w:rsidTr="005110F2">
        <w:tc>
          <w:tcPr>
            <w:tcW w:w="637" w:type="dxa"/>
          </w:tcPr>
          <w:p w14:paraId="4EBD577D" w14:textId="77777777" w:rsidR="000F2001" w:rsidRPr="002A0083" w:rsidRDefault="000F2001" w:rsidP="00DD3B3F">
            <w:pPr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Eil.</w:t>
            </w:r>
          </w:p>
          <w:p w14:paraId="50D22DDA" w14:textId="77777777" w:rsidR="000F2001" w:rsidRPr="002A0083" w:rsidRDefault="000F2001" w:rsidP="00DD3B3F">
            <w:pPr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Nr.</w:t>
            </w:r>
          </w:p>
        </w:tc>
        <w:tc>
          <w:tcPr>
            <w:tcW w:w="9066" w:type="dxa"/>
          </w:tcPr>
          <w:p w14:paraId="2A35DD10" w14:textId="77777777" w:rsidR="000F2001" w:rsidRPr="002A0083" w:rsidRDefault="000F2001" w:rsidP="00DD3B3F">
            <w:pPr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Dokumento pavadinimas</w:t>
            </w:r>
          </w:p>
        </w:tc>
        <w:tc>
          <w:tcPr>
            <w:tcW w:w="696" w:type="dxa"/>
          </w:tcPr>
          <w:p w14:paraId="6F6E729F" w14:textId="2BD473A8" w:rsidR="000F2001" w:rsidRPr="002A0083" w:rsidRDefault="000F2001" w:rsidP="00DD3B3F">
            <w:pPr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>20</w:t>
            </w:r>
            <w:r w:rsidR="000B4CAC" w:rsidRPr="002A0083">
              <w:rPr>
                <w:b/>
                <w:szCs w:val="24"/>
              </w:rPr>
              <w:t>2</w:t>
            </w:r>
            <w:r w:rsidR="008B0D70" w:rsidRPr="002A0083">
              <w:rPr>
                <w:b/>
                <w:szCs w:val="24"/>
              </w:rPr>
              <w:t>2</w:t>
            </w:r>
            <w:r w:rsidRPr="002A0083">
              <w:rPr>
                <w:b/>
                <w:szCs w:val="24"/>
              </w:rPr>
              <w:t xml:space="preserve"> m</w:t>
            </w:r>
          </w:p>
        </w:tc>
      </w:tr>
      <w:tr w:rsidR="002A0083" w:rsidRPr="002A0083" w14:paraId="4462BA82" w14:textId="77777777" w:rsidTr="005110F2">
        <w:tc>
          <w:tcPr>
            <w:tcW w:w="637" w:type="dxa"/>
          </w:tcPr>
          <w:p w14:paraId="013C8725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1.</w:t>
            </w:r>
          </w:p>
        </w:tc>
        <w:tc>
          <w:tcPr>
            <w:tcW w:w="9066" w:type="dxa"/>
          </w:tcPr>
          <w:p w14:paraId="0A194354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Gyventojai deklaravę atvykimą</w:t>
            </w:r>
          </w:p>
        </w:tc>
        <w:tc>
          <w:tcPr>
            <w:tcW w:w="696" w:type="dxa"/>
          </w:tcPr>
          <w:p w14:paraId="0638996E" w14:textId="240AB83B" w:rsidR="000F2001" w:rsidRPr="002A0083" w:rsidRDefault="00460E56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41</w:t>
            </w:r>
          </w:p>
        </w:tc>
      </w:tr>
      <w:tr w:rsidR="002A0083" w:rsidRPr="002A0083" w14:paraId="529D10CC" w14:textId="77777777" w:rsidTr="005110F2">
        <w:tc>
          <w:tcPr>
            <w:tcW w:w="637" w:type="dxa"/>
          </w:tcPr>
          <w:p w14:paraId="1A99EF7F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2.</w:t>
            </w:r>
          </w:p>
        </w:tc>
        <w:tc>
          <w:tcPr>
            <w:tcW w:w="9066" w:type="dxa"/>
          </w:tcPr>
          <w:p w14:paraId="1E85AA43" w14:textId="783E3E2C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Gyventojai deklaravę išvykimą</w:t>
            </w:r>
            <w:r w:rsidR="00704D54" w:rsidRPr="002A0083">
              <w:rPr>
                <w:szCs w:val="24"/>
              </w:rPr>
              <w:t xml:space="preserve"> iš LR</w:t>
            </w:r>
          </w:p>
        </w:tc>
        <w:tc>
          <w:tcPr>
            <w:tcW w:w="696" w:type="dxa"/>
          </w:tcPr>
          <w:p w14:paraId="08E19EFD" w14:textId="457E6760" w:rsidR="000F2001" w:rsidRPr="002A0083" w:rsidRDefault="009463E7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 xml:space="preserve"> </w:t>
            </w:r>
            <w:r w:rsidR="001514C6" w:rsidRPr="002A0083">
              <w:rPr>
                <w:szCs w:val="24"/>
              </w:rPr>
              <w:t xml:space="preserve">  </w:t>
            </w:r>
            <w:r w:rsidR="00191C3B" w:rsidRPr="002A0083">
              <w:rPr>
                <w:szCs w:val="24"/>
              </w:rPr>
              <w:t>2</w:t>
            </w:r>
          </w:p>
        </w:tc>
      </w:tr>
      <w:tr w:rsidR="002A0083" w:rsidRPr="002A0083" w14:paraId="587641DA" w14:textId="77777777" w:rsidTr="005110F2">
        <w:tc>
          <w:tcPr>
            <w:tcW w:w="637" w:type="dxa"/>
          </w:tcPr>
          <w:p w14:paraId="489B3B70" w14:textId="512D8E93" w:rsidR="0077322E" w:rsidRPr="002A0083" w:rsidRDefault="00412CE9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3</w:t>
            </w:r>
            <w:r w:rsidR="005110F2" w:rsidRPr="002A0083">
              <w:rPr>
                <w:szCs w:val="24"/>
              </w:rPr>
              <w:t>.</w:t>
            </w:r>
          </w:p>
        </w:tc>
        <w:tc>
          <w:tcPr>
            <w:tcW w:w="9066" w:type="dxa"/>
          </w:tcPr>
          <w:p w14:paraId="064410DB" w14:textId="70DD6531" w:rsidR="0077322E" w:rsidRPr="002A0083" w:rsidRDefault="0077322E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Gyventojai įrašyti į gyvenamosios vietos neturinčių asmenų apskaitą.</w:t>
            </w:r>
          </w:p>
        </w:tc>
        <w:tc>
          <w:tcPr>
            <w:tcW w:w="696" w:type="dxa"/>
          </w:tcPr>
          <w:p w14:paraId="7C475AE0" w14:textId="51D5372A" w:rsidR="0077322E" w:rsidRPr="002A0083" w:rsidRDefault="001514C6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 xml:space="preserve"> </w:t>
            </w:r>
            <w:r w:rsidR="00191C3B" w:rsidRPr="002A0083">
              <w:rPr>
                <w:szCs w:val="24"/>
              </w:rPr>
              <w:t>4</w:t>
            </w:r>
          </w:p>
        </w:tc>
      </w:tr>
      <w:tr w:rsidR="002A0083" w:rsidRPr="002A0083" w14:paraId="56274FBF" w14:textId="77777777" w:rsidTr="005110F2">
        <w:tc>
          <w:tcPr>
            <w:tcW w:w="637" w:type="dxa"/>
          </w:tcPr>
          <w:p w14:paraId="52E985C3" w14:textId="784EAE53" w:rsidR="009463E7" w:rsidRPr="002A0083" w:rsidRDefault="00412CE9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4</w:t>
            </w:r>
            <w:r w:rsidR="005110F2" w:rsidRPr="002A0083">
              <w:rPr>
                <w:szCs w:val="24"/>
              </w:rPr>
              <w:t>.</w:t>
            </w:r>
          </w:p>
        </w:tc>
        <w:tc>
          <w:tcPr>
            <w:tcW w:w="9066" w:type="dxa"/>
          </w:tcPr>
          <w:p w14:paraId="63BD7343" w14:textId="32996434" w:rsidR="009463E7" w:rsidRPr="002A0083" w:rsidRDefault="009463E7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Parengti ir priimti sprendimai dėl deklaravimo duomenų taisymo, keitimo ar naikinimo.</w:t>
            </w:r>
          </w:p>
        </w:tc>
        <w:tc>
          <w:tcPr>
            <w:tcW w:w="696" w:type="dxa"/>
          </w:tcPr>
          <w:p w14:paraId="75FBC0FB" w14:textId="643409F3" w:rsidR="009463E7" w:rsidRPr="002A0083" w:rsidRDefault="001514C6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 xml:space="preserve"> </w:t>
            </w:r>
            <w:r w:rsidR="00191C3B" w:rsidRPr="002A0083">
              <w:rPr>
                <w:szCs w:val="24"/>
              </w:rPr>
              <w:t>10</w:t>
            </w:r>
          </w:p>
        </w:tc>
      </w:tr>
      <w:tr w:rsidR="002A0083" w:rsidRPr="002A0083" w14:paraId="28B8C168" w14:textId="77777777" w:rsidTr="005110F2">
        <w:tc>
          <w:tcPr>
            <w:tcW w:w="637" w:type="dxa"/>
          </w:tcPr>
          <w:p w14:paraId="0BFCBD1E" w14:textId="77777777" w:rsidR="000F2001" w:rsidRPr="002A0083" w:rsidRDefault="000F2001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>5.</w:t>
            </w:r>
          </w:p>
        </w:tc>
        <w:tc>
          <w:tcPr>
            <w:tcW w:w="9066" w:type="dxa"/>
          </w:tcPr>
          <w:p w14:paraId="79EFE38A" w14:textId="4AF3EE87" w:rsidR="000F2001" w:rsidRPr="002A0083" w:rsidRDefault="0077322E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 xml:space="preserve">Parengtos ir išduotos pažymos </w:t>
            </w:r>
            <w:r w:rsidR="000F2001" w:rsidRPr="002A0083">
              <w:rPr>
                <w:szCs w:val="24"/>
              </w:rPr>
              <w:t xml:space="preserve"> apie deklaruotą gyvenamąją vietą</w:t>
            </w:r>
          </w:p>
        </w:tc>
        <w:tc>
          <w:tcPr>
            <w:tcW w:w="696" w:type="dxa"/>
          </w:tcPr>
          <w:p w14:paraId="02F91574" w14:textId="148B6D7C" w:rsidR="000F2001" w:rsidRPr="002A0083" w:rsidRDefault="001514C6" w:rsidP="00DD3B3F">
            <w:pPr>
              <w:rPr>
                <w:szCs w:val="24"/>
              </w:rPr>
            </w:pPr>
            <w:r w:rsidRPr="002A0083">
              <w:rPr>
                <w:szCs w:val="24"/>
              </w:rPr>
              <w:t xml:space="preserve"> </w:t>
            </w:r>
            <w:r w:rsidR="00191C3B" w:rsidRPr="002A0083">
              <w:rPr>
                <w:szCs w:val="24"/>
              </w:rPr>
              <w:t>33</w:t>
            </w:r>
          </w:p>
        </w:tc>
      </w:tr>
      <w:tr w:rsidR="002A0083" w:rsidRPr="002A0083" w14:paraId="4EEF971B" w14:textId="77777777" w:rsidTr="005110F2">
        <w:tc>
          <w:tcPr>
            <w:tcW w:w="637" w:type="dxa"/>
          </w:tcPr>
          <w:p w14:paraId="1C084A1C" w14:textId="14E3FB32" w:rsidR="005110F2" w:rsidRPr="002A0083" w:rsidRDefault="005110F2" w:rsidP="005110F2">
            <w:pPr>
              <w:rPr>
                <w:szCs w:val="24"/>
              </w:rPr>
            </w:pPr>
            <w:r w:rsidRPr="002A0083">
              <w:rPr>
                <w:szCs w:val="24"/>
              </w:rPr>
              <w:t>6.</w:t>
            </w:r>
          </w:p>
        </w:tc>
        <w:tc>
          <w:tcPr>
            <w:tcW w:w="9066" w:type="dxa"/>
          </w:tcPr>
          <w:p w14:paraId="050FE28D" w14:textId="7B163AE2" w:rsidR="005110F2" w:rsidRPr="002A0083" w:rsidRDefault="005110F2" w:rsidP="005110F2">
            <w:pPr>
              <w:rPr>
                <w:szCs w:val="24"/>
              </w:rPr>
            </w:pPr>
            <w:r w:rsidRPr="002A0083">
              <w:rPr>
                <w:szCs w:val="24"/>
              </w:rPr>
              <w:t xml:space="preserve"> Parengtos ir išduotos pažymos gyvenamosios patalpos savininkams</w:t>
            </w:r>
          </w:p>
        </w:tc>
        <w:tc>
          <w:tcPr>
            <w:tcW w:w="696" w:type="dxa"/>
          </w:tcPr>
          <w:p w14:paraId="4D72FA0D" w14:textId="24D54EE7" w:rsidR="005110F2" w:rsidRPr="002A0083" w:rsidRDefault="005110F2" w:rsidP="005110F2">
            <w:pPr>
              <w:rPr>
                <w:szCs w:val="24"/>
              </w:rPr>
            </w:pPr>
            <w:r w:rsidRPr="002A0083">
              <w:rPr>
                <w:szCs w:val="24"/>
              </w:rPr>
              <w:t xml:space="preserve"> 78</w:t>
            </w:r>
          </w:p>
        </w:tc>
      </w:tr>
      <w:tr w:rsidR="002A0083" w:rsidRPr="002A0083" w14:paraId="1C451943" w14:textId="77777777" w:rsidTr="005110F2">
        <w:tc>
          <w:tcPr>
            <w:tcW w:w="637" w:type="dxa"/>
          </w:tcPr>
          <w:p w14:paraId="52E08A73" w14:textId="6D04C5C4" w:rsidR="005110F2" w:rsidRPr="002A0083" w:rsidRDefault="005110F2" w:rsidP="005110F2">
            <w:pPr>
              <w:rPr>
                <w:szCs w:val="24"/>
              </w:rPr>
            </w:pPr>
            <w:r w:rsidRPr="002A0083">
              <w:rPr>
                <w:szCs w:val="24"/>
              </w:rPr>
              <w:t>7.</w:t>
            </w:r>
          </w:p>
        </w:tc>
        <w:tc>
          <w:tcPr>
            <w:tcW w:w="9066" w:type="dxa"/>
          </w:tcPr>
          <w:p w14:paraId="0B2C3C31" w14:textId="4AE85F5E" w:rsidR="005110F2" w:rsidRPr="002A0083" w:rsidRDefault="005110F2" w:rsidP="005110F2">
            <w:pPr>
              <w:rPr>
                <w:szCs w:val="24"/>
              </w:rPr>
            </w:pPr>
            <w:r w:rsidRPr="002A0083">
              <w:rPr>
                <w:szCs w:val="24"/>
              </w:rPr>
              <w:t>Parengta  pažymų apie įtraukimą į gyvenamosios vietos neturinčių  asmenų apskaitą GVNA.</w:t>
            </w:r>
          </w:p>
        </w:tc>
        <w:tc>
          <w:tcPr>
            <w:tcW w:w="696" w:type="dxa"/>
          </w:tcPr>
          <w:p w14:paraId="3B0DD22F" w14:textId="22D6C877" w:rsidR="005110F2" w:rsidRPr="002A0083" w:rsidRDefault="005110F2" w:rsidP="005110F2">
            <w:pPr>
              <w:rPr>
                <w:szCs w:val="24"/>
              </w:rPr>
            </w:pPr>
            <w:r w:rsidRPr="002A0083">
              <w:rPr>
                <w:szCs w:val="24"/>
              </w:rPr>
              <w:t xml:space="preserve">   0</w:t>
            </w:r>
          </w:p>
        </w:tc>
      </w:tr>
      <w:tr w:rsidR="002A0083" w:rsidRPr="002A0083" w14:paraId="515CA019" w14:textId="77777777" w:rsidTr="005110F2">
        <w:tc>
          <w:tcPr>
            <w:tcW w:w="637" w:type="dxa"/>
          </w:tcPr>
          <w:p w14:paraId="21E6DE0F" w14:textId="5971FE11" w:rsidR="005110F2" w:rsidRPr="002A0083" w:rsidRDefault="005110F2" w:rsidP="005110F2">
            <w:pPr>
              <w:rPr>
                <w:szCs w:val="24"/>
              </w:rPr>
            </w:pPr>
            <w:r w:rsidRPr="002A0083">
              <w:rPr>
                <w:szCs w:val="24"/>
              </w:rPr>
              <w:t>8.</w:t>
            </w:r>
          </w:p>
        </w:tc>
        <w:tc>
          <w:tcPr>
            <w:tcW w:w="9066" w:type="dxa"/>
          </w:tcPr>
          <w:p w14:paraId="30E19A33" w14:textId="77777777" w:rsidR="005110F2" w:rsidRPr="002A0083" w:rsidRDefault="005110F2" w:rsidP="005110F2">
            <w:pPr>
              <w:rPr>
                <w:szCs w:val="24"/>
              </w:rPr>
            </w:pPr>
            <w:r w:rsidRPr="002A0083">
              <w:rPr>
                <w:szCs w:val="24"/>
              </w:rPr>
              <w:t>Gyventojams išduota pažymų apie mirusio paskutinę gyvenamąją vietą</w:t>
            </w:r>
          </w:p>
        </w:tc>
        <w:tc>
          <w:tcPr>
            <w:tcW w:w="696" w:type="dxa"/>
          </w:tcPr>
          <w:p w14:paraId="59E56B92" w14:textId="0F710BEB" w:rsidR="005110F2" w:rsidRPr="002A0083" w:rsidRDefault="005110F2" w:rsidP="005110F2">
            <w:pPr>
              <w:rPr>
                <w:szCs w:val="24"/>
              </w:rPr>
            </w:pPr>
            <w:r w:rsidRPr="002A0083">
              <w:rPr>
                <w:szCs w:val="24"/>
              </w:rPr>
              <w:t xml:space="preserve">   0</w:t>
            </w:r>
          </w:p>
        </w:tc>
      </w:tr>
      <w:tr w:rsidR="002A0083" w:rsidRPr="002A0083" w14:paraId="699A4C7A" w14:textId="77777777" w:rsidTr="005110F2">
        <w:tc>
          <w:tcPr>
            <w:tcW w:w="9703" w:type="dxa"/>
            <w:gridSpan w:val="2"/>
          </w:tcPr>
          <w:p w14:paraId="622D578A" w14:textId="77777777" w:rsidR="005110F2" w:rsidRPr="002A0083" w:rsidRDefault="005110F2" w:rsidP="005110F2">
            <w:pPr>
              <w:jc w:val="right"/>
              <w:rPr>
                <w:b/>
                <w:szCs w:val="24"/>
              </w:rPr>
            </w:pPr>
            <w:r w:rsidRPr="002A0083">
              <w:rPr>
                <w:b/>
                <w:szCs w:val="24"/>
              </w:rPr>
              <w:t xml:space="preserve">                                                                                        Iš viso</w:t>
            </w:r>
          </w:p>
        </w:tc>
        <w:tc>
          <w:tcPr>
            <w:tcW w:w="696" w:type="dxa"/>
          </w:tcPr>
          <w:p w14:paraId="00842C0B" w14:textId="5A322E8C" w:rsidR="005110F2" w:rsidRPr="002A0083" w:rsidRDefault="005110F2" w:rsidP="005110F2">
            <w:pPr>
              <w:rPr>
                <w:b/>
                <w:szCs w:val="24"/>
              </w:rPr>
            </w:pPr>
            <w:r w:rsidRPr="002A0083">
              <w:rPr>
                <w:szCs w:val="24"/>
              </w:rPr>
              <w:t>1</w:t>
            </w:r>
            <w:r w:rsidR="00E94669" w:rsidRPr="002A0083">
              <w:rPr>
                <w:szCs w:val="24"/>
              </w:rPr>
              <w:t>6</w:t>
            </w:r>
            <w:r w:rsidRPr="002A0083">
              <w:rPr>
                <w:szCs w:val="24"/>
              </w:rPr>
              <w:t>8</w:t>
            </w:r>
          </w:p>
        </w:tc>
      </w:tr>
    </w:tbl>
    <w:p w14:paraId="1ED63F4E" w14:textId="77777777" w:rsidR="007A3137" w:rsidRPr="002A0083" w:rsidRDefault="007A3137" w:rsidP="002668F5">
      <w:pPr>
        <w:spacing w:line="360" w:lineRule="auto"/>
        <w:jc w:val="both"/>
        <w:rPr>
          <w:b/>
          <w:szCs w:val="24"/>
          <w:u w:val="single"/>
        </w:rPr>
      </w:pPr>
      <w:bookmarkStart w:id="16" w:name="_Hlk62038736"/>
    </w:p>
    <w:p w14:paraId="3010788D" w14:textId="7784058F" w:rsidR="002668F5" w:rsidRPr="002A0083" w:rsidRDefault="002668F5" w:rsidP="002668F5">
      <w:pPr>
        <w:spacing w:line="360" w:lineRule="auto"/>
        <w:jc w:val="both"/>
        <w:rPr>
          <w:b/>
          <w:sz w:val="28"/>
          <w:szCs w:val="24"/>
          <w:u w:val="single"/>
        </w:rPr>
      </w:pPr>
      <w:r w:rsidRPr="002A0083">
        <w:rPr>
          <w:b/>
          <w:sz w:val="28"/>
          <w:szCs w:val="24"/>
          <w:u w:val="single"/>
        </w:rPr>
        <w:t>4. Žemės ūkio funkcijų vykdymas</w:t>
      </w:r>
    </w:p>
    <w:p w14:paraId="02ED97DC" w14:textId="7F5A9B46" w:rsidR="002668F5" w:rsidRPr="002A0083" w:rsidRDefault="002668F5" w:rsidP="002668F5">
      <w:pPr>
        <w:spacing w:line="360" w:lineRule="auto"/>
        <w:ind w:firstLine="567"/>
        <w:jc w:val="both"/>
        <w:rPr>
          <w:szCs w:val="24"/>
        </w:rPr>
      </w:pPr>
      <w:r w:rsidRPr="002A0083">
        <w:rPr>
          <w:szCs w:val="24"/>
        </w:rPr>
        <w:t xml:space="preserve">Seniūnijos specialistė žemės ūkio klausimais konsultavo gyventojus, priėmė ir tvarkė paraiškas tiesioginėms išmokoms gauti už žemės ūkio naudmenų ir pasėlių plotus, </w:t>
      </w:r>
      <w:r w:rsidR="004A4F17" w:rsidRPr="002A0083">
        <w:rPr>
          <w:szCs w:val="24"/>
        </w:rPr>
        <w:t>rengė</w:t>
      </w:r>
      <w:r w:rsidRPr="002A0083">
        <w:rPr>
          <w:szCs w:val="24"/>
        </w:rPr>
        <w:t xml:space="preserve"> kitus su žemės ūkiu susijusius dokumentus.</w:t>
      </w:r>
    </w:p>
    <w:p w14:paraId="55941A97" w14:textId="3B50B2FA" w:rsidR="009160FE" w:rsidRPr="002A0083" w:rsidRDefault="002668F5" w:rsidP="00EC6603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0083">
        <w:rPr>
          <w:rFonts w:ascii="Times New Roman" w:hAnsi="Times New Roman"/>
          <w:sz w:val="24"/>
          <w:szCs w:val="24"/>
        </w:rPr>
        <w:t>Vydenių seniūnijoje, užsiimantys žemės ūkio veikla 20</w:t>
      </w:r>
      <w:r w:rsidR="00DC4939" w:rsidRPr="002A0083">
        <w:rPr>
          <w:rFonts w:ascii="Times New Roman" w:hAnsi="Times New Roman"/>
          <w:sz w:val="24"/>
          <w:szCs w:val="24"/>
        </w:rPr>
        <w:t>2</w:t>
      </w:r>
      <w:r w:rsidR="00CB1315">
        <w:rPr>
          <w:rFonts w:ascii="Times New Roman" w:hAnsi="Times New Roman"/>
          <w:sz w:val="24"/>
          <w:szCs w:val="24"/>
        </w:rPr>
        <w:t>2</w:t>
      </w:r>
      <w:r w:rsidRPr="002A0083">
        <w:rPr>
          <w:rFonts w:ascii="Times New Roman" w:hAnsi="Times New Roman"/>
          <w:sz w:val="24"/>
          <w:szCs w:val="24"/>
        </w:rPr>
        <w:t xml:space="preserve"> metais paraiškas, paramai už žemės ūkio naudmenas gauti, pateikė </w:t>
      </w:r>
      <w:r w:rsidR="00BD465E" w:rsidRPr="002A0083">
        <w:rPr>
          <w:rFonts w:ascii="Times New Roman" w:hAnsi="Times New Roman"/>
          <w:b/>
          <w:bCs/>
          <w:sz w:val="24"/>
          <w:szCs w:val="24"/>
        </w:rPr>
        <w:t>2</w:t>
      </w:r>
      <w:r w:rsidR="002B4EBB" w:rsidRPr="002A0083">
        <w:rPr>
          <w:rFonts w:ascii="Times New Roman" w:hAnsi="Times New Roman"/>
          <w:b/>
          <w:bCs/>
          <w:sz w:val="24"/>
          <w:szCs w:val="24"/>
        </w:rPr>
        <w:t>68</w:t>
      </w:r>
      <w:r w:rsidRPr="002A0083">
        <w:rPr>
          <w:rFonts w:ascii="Times New Roman" w:hAnsi="Times New Roman"/>
          <w:b/>
          <w:bCs/>
          <w:sz w:val="24"/>
          <w:szCs w:val="24"/>
        </w:rPr>
        <w:t xml:space="preserve"> pareiškėjai</w:t>
      </w:r>
      <w:r w:rsidR="00B13582" w:rsidRPr="002A0083">
        <w:rPr>
          <w:rFonts w:ascii="Times New Roman" w:hAnsi="Times New Roman"/>
          <w:b/>
          <w:bCs/>
          <w:sz w:val="24"/>
          <w:szCs w:val="24"/>
        </w:rPr>
        <w:t xml:space="preserve"> iš Vydenių ir Kaniavos seniūnijų. </w:t>
      </w:r>
    </w:p>
    <w:p w14:paraId="5491B248" w14:textId="2E68E563" w:rsidR="00EC6603" w:rsidRPr="002A0083" w:rsidRDefault="00EC6603" w:rsidP="00EC6603">
      <w:pPr>
        <w:spacing w:line="360" w:lineRule="auto"/>
        <w:jc w:val="both"/>
      </w:pPr>
      <w:r w:rsidRPr="002A0083">
        <w:tab/>
        <w:t>Vydenių seniūnijoje per 202</w:t>
      </w:r>
      <w:r w:rsidR="002B4EBB" w:rsidRPr="002A0083">
        <w:t>2</w:t>
      </w:r>
      <w:r w:rsidRPr="002A0083">
        <w:t xml:space="preserve"> metus p</w:t>
      </w:r>
      <w:r w:rsidRPr="002A0083">
        <w:rPr>
          <w:u w:val="single"/>
        </w:rPr>
        <w:t>riimta:</w:t>
      </w:r>
    </w:p>
    <w:p w14:paraId="747158A2" w14:textId="386F4ED0" w:rsidR="00EC6603" w:rsidRPr="002A0083" w:rsidRDefault="00EC6603" w:rsidP="00EC6603">
      <w:pPr>
        <w:numPr>
          <w:ilvl w:val="0"/>
          <w:numId w:val="5"/>
        </w:numPr>
        <w:suppressAutoHyphens/>
        <w:spacing w:line="360" w:lineRule="auto"/>
        <w:ind w:left="1276" w:hanging="283"/>
        <w:jc w:val="both"/>
      </w:pPr>
      <w:r w:rsidRPr="002A0083">
        <w:t>paraiškos paramai už žemės ūkio naudmenas ir kitus plotus bei gyvulius gauti –</w:t>
      </w:r>
      <w:r w:rsidR="00B13582" w:rsidRPr="002A0083">
        <w:t>2</w:t>
      </w:r>
      <w:r w:rsidR="002B4EBB" w:rsidRPr="002A0083">
        <w:t>68</w:t>
      </w:r>
      <w:r w:rsidRPr="002A0083">
        <w:t>;</w:t>
      </w:r>
    </w:p>
    <w:p w14:paraId="3B622EF2" w14:textId="30D25017" w:rsidR="00EC6603" w:rsidRPr="002A0083" w:rsidRDefault="00EC6603" w:rsidP="00EC6603">
      <w:pPr>
        <w:numPr>
          <w:ilvl w:val="0"/>
          <w:numId w:val="5"/>
        </w:numPr>
        <w:suppressAutoHyphens/>
        <w:spacing w:line="360" w:lineRule="auto"/>
        <w:ind w:left="1276" w:hanging="283"/>
        <w:jc w:val="both"/>
      </w:pPr>
      <w:r w:rsidRPr="002A0083">
        <w:t>paraiškos už papildomą bičių maitinimą – 1</w:t>
      </w:r>
      <w:r w:rsidR="002B4EBB" w:rsidRPr="002A0083">
        <w:t>3</w:t>
      </w:r>
      <w:r w:rsidRPr="002A0083">
        <w:t>;</w:t>
      </w:r>
    </w:p>
    <w:p w14:paraId="4A938ACB" w14:textId="05D50D14" w:rsidR="00EC6603" w:rsidRPr="002A0083" w:rsidRDefault="00EC6603" w:rsidP="005D7309">
      <w:pPr>
        <w:numPr>
          <w:ilvl w:val="0"/>
          <w:numId w:val="5"/>
        </w:numPr>
        <w:suppressAutoHyphens/>
        <w:spacing w:line="360" w:lineRule="auto"/>
        <w:ind w:left="1276" w:hanging="283"/>
        <w:jc w:val="both"/>
      </w:pPr>
      <w:r w:rsidRPr="002A0083">
        <w:t xml:space="preserve">pieno gamybos ir realizavimo metinės deklaracijos – </w:t>
      </w:r>
      <w:r w:rsidR="002B4EBB" w:rsidRPr="002A0083">
        <w:t>8</w:t>
      </w:r>
      <w:r w:rsidRPr="002A0083">
        <w:t>;</w:t>
      </w:r>
    </w:p>
    <w:p w14:paraId="19406C15" w14:textId="628775DA" w:rsidR="00EC6603" w:rsidRPr="002A0083" w:rsidRDefault="00EC6603" w:rsidP="00EC6603">
      <w:pPr>
        <w:numPr>
          <w:ilvl w:val="0"/>
          <w:numId w:val="5"/>
        </w:numPr>
        <w:suppressAutoHyphens/>
        <w:spacing w:line="360" w:lineRule="auto"/>
        <w:ind w:left="1276" w:hanging="283"/>
      </w:pPr>
      <w:r w:rsidRPr="002A0083">
        <w:t>prašymai atnaujinti ūkininko ūkio duomenis ūkininkų ūkio registre –</w:t>
      </w:r>
      <w:r w:rsidR="002B4EBB" w:rsidRPr="002A0083">
        <w:t>9</w:t>
      </w:r>
      <w:r w:rsidRPr="002A0083">
        <w:t>;</w:t>
      </w:r>
    </w:p>
    <w:p w14:paraId="577F2F67" w14:textId="55335142" w:rsidR="00EC6603" w:rsidRPr="002A0083" w:rsidRDefault="00EC6603" w:rsidP="00EC6603">
      <w:pPr>
        <w:numPr>
          <w:ilvl w:val="0"/>
          <w:numId w:val="5"/>
        </w:numPr>
        <w:suppressAutoHyphens/>
        <w:spacing w:line="360" w:lineRule="auto"/>
        <w:ind w:left="1276" w:hanging="283"/>
      </w:pPr>
      <w:r w:rsidRPr="002A0083">
        <w:t>prašymai atnaujinti žemės ūkio valdos duomenis Lietuvos respublikos žemės ūkio ir kaimo verslo registre -</w:t>
      </w:r>
      <w:r w:rsidR="002B4EBB" w:rsidRPr="002A0083">
        <w:t>150</w:t>
      </w:r>
      <w:r w:rsidRPr="002A0083">
        <w:t>;</w:t>
      </w:r>
    </w:p>
    <w:p w14:paraId="454A7116" w14:textId="15C9862C" w:rsidR="00EC6603" w:rsidRPr="002A0083" w:rsidRDefault="00EC6603" w:rsidP="005D7309">
      <w:pPr>
        <w:numPr>
          <w:ilvl w:val="0"/>
          <w:numId w:val="5"/>
        </w:numPr>
        <w:suppressAutoHyphens/>
        <w:spacing w:line="360" w:lineRule="auto"/>
        <w:ind w:left="1276" w:hanging="283"/>
      </w:pPr>
      <w:r w:rsidRPr="002A0083">
        <w:t xml:space="preserve">prašymai įregistruoti žemės ūkio valdą Lietuvos respublikos žemės ūkio ir kaimo verslo registre – </w:t>
      </w:r>
      <w:r w:rsidR="002B4EBB" w:rsidRPr="002A0083">
        <w:t>5</w:t>
      </w:r>
      <w:r w:rsidR="007A3137" w:rsidRPr="002A0083">
        <w:t>;</w:t>
      </w:r>
    </w:p>
    <w:p w14:paraId="6F2CFDE1" w14:textId="40D25E33" w:rsidR="002B4EBB" w:rsidRPr="002A0083" w:rsidRDefault="002B4EBB" w:rsidP="002B4EBB">
      <w:pPr>
        <w:numPr>
          <w:ilvl w:val="0"/>
          <w:numId w:val="5"/>
        </w:numPr>
        <w:suppressAutoHyphens/>
        <w:spacing w:line="360" w:lineRule="auto"/>
        <w:ind w:left="1276" w:hanging="283"/>
      </w:pPr>
      <w:r w:rsidRPr="002A0083">
        <w:t>prašymai išregistruoti žemės ūkio valdą Lietuvos respublikos žemės ūkio ir kaimo verslo registre – 1;</w:t>
      </w:r>
    </w:p>
    <w:p w14:paraId="107E974B" w14:textId="63F0BAB7" w:rsidR="005D7309" w:rsidRPr="002A0083" w:rsidRDefault="005D7309" w:rsidP="005D7309">
      <w:pPr>
        <w:numPr>
          <w:ilvl w:val="0"/>
          <w:numId w:val="5"/>
        </w:numPr>
        <w:suppressAutoHyphens/>
        <w:spacing w:line="360" w:lineRule="auto"/>
        <w:ind w:left="1276" w:hanging="283"/>
        <w:jc w:val="both"/>
      </w:pPr>
      <w:r w:rsidRPr="002A0083">
        <w:t>atnaujinta ūkininko ūkio duomenų per PPIS ( paraiškų priėmimo infomacinė sistema)</w:t>
      </w:r>
      <w:r w:rsidR="007A3137" w:rsidRPr="002A0083">
        <w:t xml:space="preserve"> </w:t>
      </w:r>
      <w:r w:rsidRPr="002A0083">
        <w:t>-</w:t>
      </w:r>
      <w:r w:rsidR="007A3137" w:rsidRPr="002A0083">
        <w:t xml:space="preserve">  </w:t>
      </w:r>
      <w:r w:rsidRPr="002A0083">
        <w:t xml:space="preserve"> 1</w:t>
      </w:r>
      <w:r w:rsidR="002B4EBB" w:rsidRPr="002A0083">
        <w:t>17</w:t>
      </w:r>
      <w:r w:rsidRPr="002A0083">
        <w:t>;</w:t>
      </w:r>
    </w:p>
    <w:p w14:paraId="7855A823" w14:textId="1CF209C7" w:rsidR="005D7309" w:rsidRPr="002A0083" w:rsidRDefault="00DB2D39" w:rsidP="005C37F5">
      <w:pPr>
        <w:numPr>
          <w:ilvl w:val="0"/>
          <w:numId w:val="5"/>
        </w:numPr>
        <w:suppressAutoHyphens/>
        <w:spacing w:line="360" w:lineRule="auto"/>
        <w:ind w:left="1276" w:hanging="283"/>
        <w:jc w:val="both"/>
      </w:pPr>
      <w:r w:rsidRPr="002A0083">
        <w:rPr>
          <w:rFonts w:eastAsia="TimesLT"/>
        </w:rPr>
        <w:t>atnaujinta žemės ūkio valdų per PPIS ( paraiškų priėmimo informacinė sistema )</w:t>
      </w:r>
      <w:r w:rsidR="007A3137" w:rsidRPr="002A0083">
        <w:rPr>
          <w:rFonts w:eastAsia="TimesLT"/>
        </w:rPr>
        <w:t xml:space="preserve"> – </w:t>
      </w:r>
      <w:r w:rsidR="002B4EBB" w:rsidRPr="002A0083">
        <w:rPr>
          <w:rFonts w:eastAsia="TimesLT"/>
        </w:rPr>
        <w:t>146</w:t>
      </w:r>
      <w:r w:rsidR="007A3137" w:rsidRPr="002A0083">
        <w:rPr>
          <w:rFonts w:eastAsia="TimesLT"/>
        </w:rPr>
        <w:t>;</w:t>
      </w:r>
    </w:p>
    <w:p w14:paraId="6FA6BD11" w14:textId="3415D3ED" w:rsidR="00EC6603" w:rsidRPr="002A0083" w:rsidRDefault="007A3137" w:rsidP="00EC6603">
      <w:pPr>
        <w:numPr>
          <w:ilvl w:val="0"/>
          <w:numId w:val="5"/>
        </w:numPr>
        <w:suppressAutoHyphens/>
        <w:spacing w:line="360" w:lineRule="auto"/>
        <w:ind w:left="1276" w:hanging="283"/>
      </w:pPr>
      <w:r w:rsidRPr="002A0083">
        <w:t>p</w:t>
      </w:r>
      <w:r w:rsidR="00EC6603" w:rsidRPr="002A0083">
        <w:t xml:space="preserve">arengtos </w:t>
      </w:r>
      <w:r w:rsidR="00EC6603" w:rsidRPr="002A0083">
        <w:rPr>
          <w:b/>
          <w:bCs/>
        </w:rPr>
        <w:t>(-)</w:t>
      </w:r>
      <w:r w:rsidR="00EC6603" w:rsidRPr="002A0083">
        <w:t xml:space="preserve"> savaitinės-ketvirtinės ataskaitos GS-5 apie nuimto derliaus, parduotų bei augintojų sandėliuose laikomų grūdų kiekius, 7 iš </w:t>
      </w:r>
      <w:r w:rsidR="00B60558" w:rsidRPr="002A0083">
        <w:t>32</w:t>
      </w:r>
      <w:r w:rsidR="00EC6603" w:rsidRPr="002A0083">
        <w:t xml:space="preserve"> ūkininkų, deklaruojančių virš 50 ha žemės ūkio naudmenų. </w:t>
      </w:r>
    </w:p>
    <w:p w14:paraId="41E6C023" w14:textId="77777777" w:rsidR="007A3137" w:rsidRPr="002A0083" w:rsidRDefault="007A3137" w:rsidP="007A3137">
      <w:pPr>
        <w:suppressAutoHyphens/>
        <w:spacing w:line="360" w:lineRule="auto"/>
        <w:ind w:left="1276"/>
      </w:pPr>
    </w:p>
    <w:bookmarkEnd w:id="16"/>
    <w:p w14:paraId="33F570D4" w14:textId="77777777" w:rsidR="002668F5" w:rsidRPr="002A0083" w:rsidRDefault="002668F5" w:rsidP="002668F5">
      <w:pPr>
        <w:jc w:val="both"/>
        <w:rPr>
          <w:szCs w:val="24"/>
        </w:rPr>
      </w:pPr>
    </w:p>
    <w:p w14:paraId="69F63155" w14:textId="77777777" w:rsidR="002E3606" w:rsidRPr="002A0083" w:rsidRDefault="002E3606" w:rsidP="002668F5">
      <w:pPr>
        <w:jc w:val="both"/>
        <w:rPr>
          <w:szCs w:val="24"/>
        </w:rPr>
      </w:pPr>
    </w:p>
    <w:p w14:paraId="24CF6C30" w14:textId="77777777" w:rsidR="00857D3F" w:rsidRPr="002668F5" w:rsidRDefault="002668F5" w:rsidP="002668F5">
      <w:pPr>
        <w:ind w:firstLine="567"/>
        <w:jc w:val="both"/>
        <w:rPr>
          <w:szCs w:val="24"/>
        </w:rPr>
      </w:pPr>
      <w:r w:rsidRPr="002A0083">
        <w:rPr>
          <w:szCs w:val="24"/>
        </w:rPr>
        <w:t xml:space="preserve">Seniūnė                         </w:t>
      </w:r>
      <w:r w:rsidRPr="008C13EB">
        <w:rPr>
          <w:szCs w:val="24"/>
        </w:rPr>
        <w:t xml:space="preserve">                </w:t>
      </w:r>
      <w:r>
        <w:rPr>
          <w:szCs w:val="24"/>
        </w:rPr>
        <w:t xml:space="preserve">                                                         </w:t>
      </w:r>
      <w:r w:rsidRPr="008C13EB">
        <w:rPr>
          <w:szCs w:val="24"/>
        </w:rPr>
        <w:t xml:space="preserve">   Genė Ramaškien</w:t>
      </w:r>
      <w:r w:rsidRPr="00794C81">
        <w:rPr>
          <w:szCs w:val="24"/>
        </w:rPr>
        <w:t>ė</w:t>
      </w:r>
    </w:p>
    <w:sectPr w:rsidR="00857D3F" w:rsidRPr="002668F5" w:rsidSect="000F2EF1">
      <w:type w:val="continuous"/>
      <w:pgSz w:w="11907" w:h="16840" w:code="9"/>
      <w:pgMar w:top="1134" w:right="624" w:bottom="1134" w:left="1701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D5FE" w14:textId="77777777" w:rsidR="000F2EF1" w:rsidRDefault="000F2EF1">
      <w:r>
        <w:separator/>
      </w:r>
    </w:p>
  </w:endnote>
  <w:endnote w:type="continuationSeparator" w:id="0">
    <w:p w14:paraId="1D760CE7" w14:textId="77777777" w:rsidR="000F2EF1" w:rsidRDefault="000F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89CB" w14:textId="77777777" w:rsidR="00260A76" w:rsidRDefault="00260A76" w:rsidP="00260A7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A07C5" w14:textId="77777777" w:rsidR="000F2EF1" w:rsidRDefault="000F2EF1">
      <w:r>
        <w:separator/>
      </w:r>
    </w:p>
  </w:footnote>
  <w:footnote w:type="continuationSeparator" w:id="0">
    <w:p w14:paraId="0A5BCCD6" w14:textId="77777777" w:rsidR="000F2EF1" w:rsidRDefault="000F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656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2760CAE"/>
    <w:multiLevelType w:val="hybridMultilevel"/>
    <w:tmpl w:val="3B64EA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F01DF"/>
    <w:multiLevelType w:val="hybridMultilevel"/>
    <w:tmpl w:val="37F62260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07DF"/>
    <w:multiLevelType w:val="hybridMultilevel"/>
    <w:tmpl w:val="6F7C4A4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CF5EE3"/>
    <w:multiLevelType w:val="hybridMultilevel"/>
    <w:tmpl w:val="E7C4D88A"/>
    <w:lvl w:ilvl="0" w:tplc="042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D6A86"/>
    <w:multiLevelType w:val="hybridMultilevel"/>
    <w:tmpl w:val="B8D08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0466C"/>
    <w:multiLevelType w:val="hybridMultilevel"/>
    <w:tmpl w:val="C658AF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AD660A"/>
    <w:multiLevelType w:val="multilevel"/>
    <w:tmpl w:val="972C1A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3" w:hanging="1800"/>
      </w:pPr>
      <w:rPr>
        <w:rFonts w:hint="default"/>
      </w:rPr>
    </w:lvl>
  </w:abstractNum>
  <w:abstractNum w:abstractNumId="10" w15:restartNumberingAfterBreak="0">
    <w:nsid w:val="5A1A4E7E"/>
    <w:multiLevelType w:val="hybridMultilevel"/>
    <w:tmpl w:val="1FDA69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B2FA9"/>
    <w:multiLevelType w:val="hybridMultilevel"/>
    <w:tmpl w:val="F06047AE"/>
    <w:lvl w:ilvl="0" w:tplc="2B0CD766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F02D0"/>
    <w:multiLevelType w:val="hybridMultilevel"/>
    <w:tmpl w:val="1F5C7D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C656A"/>
    <w:multiLevelType w:val="hybridMultilevel"/>
    <w:tmpl w:val="614E7CF2"/>
    <w:lvl w:ilvl="0" w:tplc="0427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C73760"/>
    <w:multiLevelType w:val="hybridMultilevel"/>
    <w:tmpl w:val="9D86C016"/>
    <w:lvl w:ilvl="0" w:tplc="D3784578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3650C"/>
    <w:multiLevelType w:val="hybridMultilevel"/>
    <w:tmpl w:val="A484E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83A9D"/>
    <w:multiLevelType w:val="hybridMultilevel"/>
    <w:tmpl w:val="C8BC61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689624">
    <w:abstractNumId w:val="13"/>
  </w:num>
  <w:num w:numId="2" w16cid:durableId="1629388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3191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090587">
    <w:abstractNumId w:val="1"/>
    <w:lvlOverride w:ilvl="0">
      <w:startOverride w:val="1"/>
    </w:lvlOverride>
  </w:num>
  <w:num w:numId="5" w16cid:durableId="424108608">
    <w:abstractNumId w:val="2"/>
  </w:num>
  <w:num w:numId="6" w16cid:durableId="1347437355">
    <w:abstractNumId w:val="0"/>
  </w:num>
  <w:num w:numId="7" w16cid:durableId="369956969">
    <w:abstractNumId w:val="1"/>
  </w:num>
  <w:num w:numId="8" w16cid:durableId="836069371">
    <w:abstractNumId w:val="15"/>
  </w:num>
  <w:num w:numId="9" w16cid:durableId="939336299">
    <w:abstractNumId w:val="4"/>
  </w:num>
  <w:num w:numId="10" w16cid:durableId="183401203">
    <w:abstractNumId w:val="16"/>
  </w:num>
  <w:num w:numId="11" w16cid:durableId="958995951">
    <w:abstractNumId w:val="8"/>
  </w:num>
  <w:num w:numId="12" w16cid:durableId="2054034704">
    <w:abstractNumId w:val="3"/>
  </w:num>
  <w:num w:numId="13" w16cid:durableId="865026484">
    <w:abstractNumId w:val="14"/>
  </w:num>
  <w:num w:numId="14" w16cid:durableId="1262759420">
    <w:abstractNumId w:val="11"/>
  </w:num>
  <w:num w:numId="15" w16cid:durableId="257563644">
    <w:abstractNumId w:val="12"/>
  </w:num>
  <w:num w:numId="16" w16cid:durableId="791443878">
    <w:abstractNumId w:val="10"/>
  </w:num>
  <w:num w:numId="17" w16cid:durableId="344747950">
    <w:abstractNumId w:val="6"/>
  </w:num>
  <w:num w:numId="18" w16cid:durableId="1150754861">
    <w:abstractNumId w:val="7"/>
  </w:num>
  <w:num w:numId="19" w16cid:durableId="1501308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06"/>
    <w:rsid w:val="0000471C"/>
    <w:rsid w:val="00010AE3"/>
    <w:rsid w:val="00013111"/>
    <w:rsid w:val="00016E51"/>
    <w:rsid w:val="00021CB0"/>
    <w:rsid w:val="000467EB"/>
    <w:rsid w:val="00053C85"/>
    <w:rsid w:val="000568E6"/>
    <w:rsid w:val="00060D6D"/>
    <w:rsid w:val="00063C46"/>
    <w:rsid w:val="00072719"/>
    <w:rsid w:val="0007308E"/>
    <w:rsid w:val="00081DFD"/>
    <w:rsid w:val="000909F3"/>
    <w:rsid w:val="0009170F"/>
    <w:rsid w:val="0009224E"/>
    <w:rsid w:val="00093DB7"/>
    <w:rsid w:val="000944C4"/>
    <w:rsid w:val="00096ADE"/>
    <w:rsid w:val="000A073B"/>
    <w:rsid w:val="000A592D"/>
    <w:rsid w:val="000A789A"/>
    <w:rsid w:val="000B2274"/>
    <w:rsid w:val="000B4CAC"/>
    <w:rsid w:val="000E1AF8"/>
    <w:rsid w:val="000E5FCA"/>
    <w:rsid w:val="000F2001"/>
    <w:rsid w:val="000F2EF1"/>
    <w:rsid w:val="000F65B9"/>
    <w:rsid w:val="0010395C"/>
    <w:rsid w:val="00106B93"/>
    <w:rsid w:val="0011161E"/>
    <w:rsid w:val="0011523B"/>
    <w:rsid w:val="001233B5"/>
    <w:rsid w:val="00124908"/>
    <w:rsid w:val="00125343"/>
    <w:rsid w:val="001459A2"/>
    <w:rsid w:val="001514C6"/>
    <w:rsid w:val="0016634B"/>
    <w:rsid w:val="001725D2"/>
    <w:rsid w:val="001879B5"/>
    <w:rsid w:val="0019111B"/>
    <w:rsid w:val="00191C3B"/>
    <w:rsid w:val="001A6864"/>
    <w:rsid w:val="001B1A0C"/>
    <w:rsid w:val="001B1FAF"/>
    <w:rsid w:val="001B2574"/>
    <w:rsid w:val="001B58AA"/>
    <w:rsid w:val="001D4E0A"/>
    <w:rsid w:val="001D5121"/>
    <w:rsid w:val="001E4CB9"/>
    <w:rsid w:val="001F6573"/>
    <w:rsid w:val="00200187"/>
    <w:rsid w:val="00207DE1"/>
    <w:rsid w:val="002118EC"/>
    <w:rsid w:val="0021394D"/>
    <w:rsid w:val="00217775"/>
    <w:rsid w:val="00217C8A"/>
    <w:rsid w:val="0022022D"/>
    <w:rsid w:val="00247361"/>
    <w:rsid w:val="00253110"/>
    <w:rsid w:val="00254354"/>
    <w:rsid w:val="0025708B"/>
    <w:rsid w:val="002601AC"/>
    <w:rsid w:val="00260A76"/>
    <w:rsid w:val="002662B3"/>
    <w:rsid w:val="002668F5"/>
    <w:rsid w:val="002670FE"/>
    <w:rsid w:val="002948DC"/>
    <w:rsid w:val="00297492"/>
    <w:rsid w:val="002A0083"/>
    <w:rsid w:val="002A1749"/>
    <w:rsid w:val="002A1A84"/>
    <w:rsid w:val="002A1F36"/>
    <w:rsid w:val="002B4EBB"/>
    <w:rsid w:val="002B6602"/>
    <w:rsid w:val="002C071D"/>
    <w:rsid w:val="002D5067"/>
    <w:rsid w:val="002E3606"/>
    <w:rsid w:val="002F2181"/>
    <w:rsid w:val="002F7295"/>
    <w:rsid w:val="002F75ED"/>
    <w:rsid w:val="00305DFA"/>
    <w:rsid w:val="00314DBD"/>
    <w:rsid w:val="00316341"/>
    <w:rsid w:val="00321965"/>
    <w:rsid w:val="0032601C"/>
    <w:rsid w:val="00331995"/>
    <w:rsid w:val="00335DDB"/>
    <w:rsid w:val="00336FE7"/>
    <w:rsid w:val="0034383F"/>
    <w:rsid w:val="00367A84"/>
    <w:rsid w:val="00370723"/>
    <w:rsid w:val="003737C2"/>
    <w:rsid w:val="0037629D"/>
    <w:rsid w:val="00382094"/>
    <w:rsid w:val="00395A51"/>
    <w:rsid w:val="00396973"/>
    <w:rsid w:val="003A0A24"/>
    <w:rsid w:val="003A26FD"/>
    <w:rsid w:val="003A42EA"/>
    <w:rsid w:val="003E0E6E"/>
    <w:rsid w:val="003E60C1"/>
    <w:rsid w:val="004016B8"/>
    <w:rsid w:val="004020C0"/>
    <w:rsid w:val="00412CE9"/>
    <w:rsid w:val="00416325"/>
    <w:rsid w:val="00426104"/>
    <w:rsid w:val="00432F72"/>
    <w:rsid w:val="00442248"/>
    <w:rsid w:val="00460E56"/>
    <w:rsid w:val="00476096"/>
    <w:rsid w:val="00477B29"/>
    <w:rsid w:val="00484E7C"/>
    <w:rsid w:val="00492D7F"/>
    <w:rsid w:val="004A4F17"/>
    <w:rsid w:val="004A4F69"/>
    <w:rsid w:val="004A6A3F"/>
    <w:rsid w:val="004A6D1B"/>
    <w:rsid w:val="004B2FC7"/>
    <w:rsid w:val="004B4834"/>
    <w:rsid w:val="004B5D98"/>
    <w:rsid w:val="004E0D2A"/>
    <w:rsid w:val="004E554C"/>
    <w:rsid w:val="004E6F14"/>
    <w:rsid w:val="004F0D24"/>
    <w:rsid w:val="004F2321"/>
    <w:rsid w:val="0050091D"/>
    <w:rsid w:val="0050309F"/>
    <w:rsid w:val="005067A1"/>
    <w:rsid w:val="005110F2"/>
    <w:rsid w:val="00526A12"/>
    <w:rsid w:val="0053317D"/>
    <w:rsid w:val="005342E6"/>
    <w:rsid w:val="005407DE"/>
    <w:rsid w:val="00542B47"/>
    <w:rsid w:val="00543163"/>
    <w:rsid w:val="005569A9"/>
    <w:rsid w:val="005601F8"/>
    <w:rsid w:val="005764EB"/>
    <w:rsid w:val="00594A07"/>
    <w:rsid w:val="005A3D24"/>
    <w:rsid w:val="005B1E55"/>
    <w:rsid w:val="005C215B"/>
    <w:rsid w:val="005C2212"/>
    <w:rsid w:val="005C37F5"/>
    <w:rsid w:val="005C55D4"/>
    <w:rsid w:val="005D0FB9"/>
    <w:rsid w:val="005D29F9"/>
    <w:rsid w:val="005D651D"/>
    <w:rsid w:val="005D7309"/>
    <w:rsid w:val="005D753F"/>
    <w:rsid w:val="005E3E42"/>
    <w:rsid w:val="005E5FEF"/>
    <w:rsid w:val="00603B80"/>
    <w:rsid w:val="00605F46"/>
    <w:rsid w:val="00607D0B"/>
    <w:rsid w:val="00613E19"/>
    <w:rsid w:val="00615510"/>
    <w:rsid w:val="00621A17"/>
    <w:rsid w:val="006302E7"/>
    <w:rsid w:val="00640340"/>
    <w:rsid w:val="0064161D"/>
    <w:rsid w:val="00647447"/>
    <w:rsid w:val="00650D84"/>
    <w:rsid w:val="0066027A"/>
    <w:rsid w:val="006677B9"/>
    <w:rsid w:val="00675AB2"/>
    <w:rsid w:val="00683CEB"/>
    <w:rsid w:val="00692942"/>
    <w:rsid w:val="00692DCD"/>
    <w:rsid w:val="00696168"/>
    <w:rsid w:val="00697C79"/>
    <w:rsid w:val="006A6EC1"/>
    <w:rsid w:val="006A79F5"/>
    <w:rsid w:val="006A7DA3"/>
    <w:rsid w:val="006B1A92"/>
    <w:rsid w:val="006C483A"/>
    <w:rsid w:val="006C59F4"/>
    <w:rsid w:val="006E5DA5"/>
    <w:rsid w:val="006F38CA"/>
    <w:rsid w:val="006F5D2E"/>
    <w:rsid w:val="00700394"/>
    <w:rsid w:val="00704D54"/>
    <w:rsid w:val="00714457"/>
    <w:rsid w:val="00720BF3"/>
    <w:rsid w:val="007238AF"/>
    <w:rsid w:val="00725A00"/>
    <w:rsid w:val="0073137E"/>
    <w:rsid w:val="00733063"/>
    <w:rsid w:val="007365E5"/>
    <w:rsid w:val="007454F9"/>
    <w:rsid w:val="00746A40"/>
    <w:rsid w:val="007609E8"/>
    <w:rsid w:val="007615C0"/>
    <w:rsid w:val="00765C76"/>
    <w:rsid w:val="0077322E"/>
    <w:rsid w:val="007852A3"/>
    <w:rsid w:val="007A3137"/>
    <w:rsid w:val="007A48CA"/>
    <w:rsid w:val="007B20CC"/>
    <w:rsid w:val="007B31C9"/>
    <w:rsid w:val="007B5CCF"/>
    <w:rsid w:val="007B70AD"/>
    <w:rsid w:val="007C34B4"/>
    <w:rsid w:val="007D6603"/>
    <w:rsid w:val="007D7E1D"/>
    <w:rsid w:val="007E0DEC"/>
    <w:rsid w:val="007E286C"/>
    <w:rsid w:val="007F7F4E"/>
    <w:rsid w:val="008242E2"/>
    <w:rsid w:val="008321EC"/>
    <w:rsid w:val="0084063A"/>
    <w:rsid w:val="00843768"/>
    <w:rsid w:val="00843BBD"/>
    <w:rsid w:val="00850BEC"/>
    <w:rsid w:val="008534DD"/>
    <w:rsid w:val="00857D3F"/>
    <w:rsid w:val="00861C01"/>
    <w:rsid w:val="00861C0E"/>
    <w:rsid w:val="00873D4A"/>
    <w:rsid w:val="00885D42"/>
    <w:rsid w:val="008931BC"/>
    <w:rsid w:val="008B0D70"/>
    <w:rsid w:val="008B1ADE"/>
    <w:rsid w:val="008B4E59"/>
    <w:rsid w:val="008B5088"/>
    <w:rsid w:val="008B56B1"/>
    <w:rsid w:val="008C50EC"/>
    <w:rsid w:val="008C56A6"/>
    <w:rsid w:val="008C5DBE"/>
    <w:rsid w:val="008D5958"/>
    <w:rsid w:val="008D5D1D"/>
    <w:rsid w:val="008E34AC"/>
    <w:rsid w:val="008E4675"/>
    <w:rsid w:val="008E5926"/>
    <w:rsid w:val="009031CA"/>
    <w:rsid w:val="0091317F"/>
    <w:rsid w:val="009146A6"/>
    <w:rsid w:val="009156C4"/>
    <w:rsid w:val="009160FE"/>
    <w:rsid w:val="00924F45"/>
    <w:rsid w:val="00940C59"/>
    <w:rsid w:val="00942621"/>
    <w:rsid w:val="009463E7"/>
    <w:rsid w:val="009553CF"/>
    <w:rsid w:val="00967D13"/>
    <w:rsid w:val="00975C84"/>
    <w:rsid w:val="00983737"/>
    <w:rsid w:val="009940A5"/>
    <w:rsid w:val="00997B7B"/>
    <w:rsid w:val="009A3EEE"/>
    <w:rsid w:val="009B312C"/>
    <w:rsid w:val="009D08C7"/>
    <w:rsid w:val="009D6C7A"/>
    <w:rsid w:val="009D72DE"/>
    <w:rsid w:val="009E27BC"/>
    <w:rsid w:val="009E4480"/>
    <w:rsid w:val="009E756A"/>
    <w:rsid w:val="009F4857"/>
    <w:rsid w:val="00A02854"/>
    <w:rsid w:val="00A03405"/>
    <w:rsid w:val="00A038E6"/>
    <w:rsid w:val="00A044ED"/>
    <w:rsid w:val="00A06445"/>
    <w:rsid w:val="00A07C07"/>
    <w:rsid w:val="00A101A0"/>
    <w:rsid w:val="00A10F2C"/>
    <w:rsid w:val="00A1102E"/>
    <w:rsid w:val="00A12996"/>
    <w:rsid w:val="00A129C3"/>
    <w:rsid w:val="00A27B30"/>
    <w:rsid w:val="00A344D3"/>
    <w:rsid w:val="00A35A41"/>
    <w:rsid w:val="00A37644"/>
    <w:rsid w:val="00A4179C"/>
    <w:rsid w:val="00A50B18"/>
    <w:rsid w:val="00A55463"/>
    <w:rsid w:val="00A60FAA"/>
    <w:rsid w:val="00A66538"/>
    <w:rsid w:val="00A73507"/>
    <w:rsid w:val="00A833D9"/>
    <w:rsid w:val="00A84BFE"/>
    <w:rsid w:val="00A8585C"/>
    <w:rsid w:val="00AA3F42"/>
    <w:rsid w:val="00AA62BA"/>
    <w:rsid w:val="00AB3E67"/>
    <w:rsid w:val="00AB5EFA"/>
    <w:rsid w:val="00AB7213"/>
    <w:rsid w:val="00AC0E03"/>
    <w:rsid w:val="00AD1308"/>
    <w:rsid w:val="00AD5106"/>
    <w:rsid w:val="00AD7068"/>
    <w:rsid w:val="00AE626F"/>
    <w:rsid w:val="00AE6505"/>
    <w:rsid w:val="00AF2BE3"/>
    <w:rsid w:val="00AF3DAF"/>
    <w:rsid w:val="00AF591A"/>
    <w:rsid w:val="00AF79A3"/>
    <w:rsid w:val="00B1185C"/>
    <w:rsid w:val="00B1322D"/>
    <w:rsid w:val="00B13582"/>
    <w:rsid w:val="00B17AE5"/>
    <w:rsid w:val="00B60558"/>
    <w:rsid w:val="00B67E0B"/>
    <w:rsid w:val="00B75C1F"/>
    <w:rsid w:val="00B817C1"/>
    <w:rsid w:val="00B822A9"/>
    <w:rsid w:val="00BA0CC7"/>
    <w:rsid w:val="00BA1CE1"/>
    <w:rsid w:val="00BB2827"/>
    <w:rsid w:val="00BC1474"/>
    <w:rsid w:val="00BC40F0"/>
    <w:rsid w:val="00BC53CA"/>
    <w:rsid w:val="00BC5983"/>
    <w:rsid w:val="00BC5EEB"/>
    <w:rsid w:val="00BD465E"/>
    <w:rsid w:val="00BD627F"/>
    <w:rsid w:val="00BD7BB7"/>
    <w:rsid w:val="00BE39E1"/>
    <w:rsid w:val="00BE47BF"/>
    <w:rsid w:val="00BF6B4C"/>
    <w:rsid w:val="00C0138A"/>
    <w:rsid w:val="00C05690"/>
    <w:rsid w:val="00C10CF9"/>
    <w:rsid w:val="00C27615"/>
    <w:rsid w:val="00C30C4A"/>
    <w:rsid w:val="00C53DA4"/>
    <w:rsid w:val="00C75A39"/>
    <w:rsid w:val="00C8367F"/>
    <w:rsid w:val="00C879CF"/>
    <w:rsid w:val="00CA4554"/>
    <w:rsid w:val="00CB0807"/>
    <w:rsid w:val="00CB1315"/>
    <w:rsid w:val="00CB28AA"/>
    <w:rsid w:val="00CB3103"/>
    <w:rsid w:val="00CD0828"/>
    <w:rsid w:val="00CD6AB5"/>
    <w:rsid w:val="00CE54E7"/>
    <w:rsid w:val="00CF0B4A"/>
    <w:rsid w:val="00CF4AFE"/>
    <w:rsid w:val="00D01F06"/>
    <w:rsid w:val="00D032C4"/>
    <w:rsid w:val="00D05002"/>
    <w:rsid w:val="00D16F75"/>
    <w:rsid w:val="00D17017"/>
    <w:rsid w:val="00D17C25"/>
    <w:rsid w:val="00D24192"/>
    <w:rsid w:val="00D24483"/>
    <w:rsid w:val="00D25342"/>
    <w:rsid w:val="00D3019B"/>
    <w:rsid w:val="00D35570"/>
    <w:rsid w:val="00D41171"/>
    <w:rsid w:val="00D45F33"/>
    <w:rsid w:val="00D6399F"/>
    <w:rsid w:val="00D67780"/>
    <w:rsid w:val="00D7177A"/>
    <w:rsid w:val="00D77F89"/>
    <w:rsid w:val="00D80A82"/>
    <w:rsid w:val="00D855B4"/>
    <w:rsid w:val="00D948A8"/>
    <w:rsid w:val="00D95CF3"/>
    <w:rsid w:val="00D9605E"/>
    <w:rsid w:val="00DA33A6"/>
    <w:rsid w:val="00DB0786"/>
    <w:rsid w:val="00DB2D39"/>
    <w:rsid w:val="00DB4955"/>
    <w:rsid w:val="00DB646D"/>
    <w:rsid w:val="00DC25EE"/>
    <w:rsid w:val="00DC4939"/>
    <w:rsid w:val="00DC7330"/>
    <w:rsid w:val="00DD7B47"/>
    <w:rsid w:val="00DE1473"/>
    <w:rsid w:val="00DE3E45"/>
    <w:rsid w:val="00DF2BD9"/>
    <w:rsid w:val="00E0374A"/>
    <w:rsid w:val="00E26DAF"/>
    <w:rsid w:val="00E31EEB"/>
    <w:rsid w:val="00E47A61"/>
    <w:rsid w:val="00E72AF1"/>
    <w:rsid w:val="00E76D18"/>
    <w:rsid w:val="00E85ADF"/>
    <w:rsid w:val="00E86314"/>
    <w:rsid w:val="00E94669"/>
    <w:rsid w:val="00EA4B8B"/>
    <w:rsid w:val="00EC6603"/>
    <w:rsid w:val="00ED4180"/>
    <w:rsid w:val="00ED54A3"/>
    <w:rsid w:val="00EE56F0"/>
    <w:rsid w:val="00EF0A42"/>
    <w:rsid w:val="00EF4141"/>
    <w:rsid w:val="00F00CD5"/>
    <w:rsid w:val="00F119C2"/>
    <w:rsid w:val="00F24CF7"/>
    <w:rsid w:val="00F26793"/>
    <w:rsid w:val="00F50943"/>
    <w:rsid w:val="00F557DE"/>
    <w:rsid w:val="00F568F2"/>
    <w:rsid w:val="00F60005"/>
    <w:rsid w:val="00F65C1A"/>
    <w:rsid w:val="00F70615"/>
    <w:rsid w:val="00F7151B"/>
    <w:rsid w:val="00F81785"/>
    <w:rsid w:val="00F84249"/>
    <w:rsid w:val="00F84A14"/>
    <w:rsid w:val="00F9640F"/>
    <w:rsid w:val="00F9677B"/>
    <w:rsid w:val="00FA2764"/>
    <w:rsid w:val="00FA44B0"/>
    <w:rsid w:val="00FC1D16"/>
    <w:rsid w:val="00FC4144"/>
    <w:rsid w:val="00FC674B"/>
    <w:rsid w:val="00FD4315"/>
    <w:rsid w:val="00FE3B65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C80DA7C"/>
  <w15:docId w15:val="{273E26B3-6FD3-4029-9086-21CD89BC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7361"/>
    <w:rPr>
      <w:sz w:val="24"/>
    </w:rPr>
  </w:style>
  <w:style w:type="paragraph" w:styleId="Antrat1">
    <w:name w:val="heading 1"/>
    <w:basedOn w:val="prastasis"/>
    <w:next w:val="prastasis"/>
    <w:qFormat/>
    <w:rsid w:val="0024736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247361"/>
    <w:pPr>
      <w:keepNext/>
      <w:jc w:val="center"/>
      <w:outlineLvl w:val="1"/>
    </w:pPr>
    <w:rPr>
      <w:b/>
      <w:bCs/>
      <w:vanish/>
      <w:color w:val="FFFFF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7361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1879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8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1185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09170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9170F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2668F5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668F5"/>
    <w:rPr>
      <w:rFonts w:ascii="Calibri" w:hAnsi="Calibri"/>
      <w:sz w:val="22"/>
      <w:szCs w:val="22"/>
      <w:lang w:eastAsia="ar-SA"/>
    </w:rPr>
  </w:style>
  <w:style w:type="paragraph" w:styleId="Sraopastraipa">
    <w:name w:val="List Paragraph"/>
    <w:basedOn w:val="prastasis"/>
    <w:uiPriority w:val="34"/>
    <w:qFormat/>
    <w:rsid w:val="00BC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ydeniai@varen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ydeniai\Local%20Settings\Temporary%20Internet%20Files\Content.MSO\C9AAD1EB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4E84-8BA5-4A9B-A5D9-714A5EC7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C9AAD1EB</Template>
  <TotalTime>837</TotalTime>
  <Pages>1</Pages>
  <Words>8499</Words>
  <Characters>4845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(Savivaldybės herbas)</vt:lpstr>
      <vt:lpstr>(Savivaldybės herbas)</vt:lpstr>
    </vt:vector>
  </TitlesOfParts>
  <Company>VRS</Company>
  <LinksUpToDate>false</LinksUpToDate>
  <CharactersWithSpaces>13318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mailto:vydeniai@varena.lt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(Savivaldybės herbas)</dc:title>
  <dc:subject/>
  <dc:creator>Vydeniai</dc:creator>
  <cp:keywords/>
  <dc:description/>
  <cp:lastModifiedBy>User</cp:lastModifiedBy>
  <cp:revision>37</cp:revision>
  <cp:lastPrinted>2023-01-18T11:46:00Z</cp:lastPrinted>
  <dcterms:created xsi:type="dcterms:W3CDTF">2022-01-21T09:52:00Z</dcterms:created>
  <dcterms:modified xsi:type="dcterms:W3CDTF">2024-03-29T11:07:00Z</dcterms:modified>
</cp:coreProperties>
</file>